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DE23" w14:textId="0E01354F" w:rsidR="000D6706" w:rsidRPr="00604978" w:rsidRDefault="000D6706" w:rsidP="000D6706">
      <w:pPr>
        <w:spacing w:beforeLines="100" w:before="312" w:line="480" w:lineRule="exact"/>
        <w:ind w:leftChars="-100" w:left="-210" w:rightChars="-100" w:right="-210"/>
        <w:jc w:val="center"/>
        <w:rPr>
          <w:rFonts w:ascii="黑体" w:eastAsia="黑体" w:hAnsi="宋体" w:cs="宋体"/>
          <w:bCs/>
          <w:color w:val="000000"/>
          <w:kern w:val="0"/>
          <w:sz w:val="36"/>
        </w:rPr>
      </w:pPr>
      <w:r w:rsidRPr="00604978">
        <w:rPr>
          <w:rFonts w:ascii="黑体" w:eastAsia="黑体" w:hAnsi="宋体" w:cs="宋体"/>
          <w:bCs/>
          <w:color w:val="000000"/>
          <w:kern w:val="0"/>
          <w:sz w:val="36"/>
        </w:rPr>
        <w:t>20</w:t>
      </w:r>
      <w:r>
        <w:rPr>
          <w:rFonts w:ascii="黑体" w:eastAsia="黑体" w:hAnsi="宋体" w:cs="宋体" w:hint="eastAsia"/>
          <w:bCs/>
          <w:color w:val="000000"/>
          <w:kern w:val="0"/>
          <w:sz w:val="36"/>
        </w:rPr>
        <w:t>20</w:t>
      </w:r>
      <w:r w:rsidRPr="00604978">
        <w:rPr>
          <w:rFonts w:ascii="黑体" w:eastAsia="黑体" w:hAnsi="宋体" w:cs="宋体" w:hint="eastAsia"/>
          <w:bCs/>
          <w:color w:val="000000"/>
          <w:kern w:val="0"/>
          <w:sz w:val="36"/>
        </w:rPr>
        <w:t>年甘肃省职业院校技能大赛（</w:t>
      </w:r>
      <w:r>
        <w:rPr>
          <w:rFonts w:ascii="黑体" w:eastAsia="黑体" w:hAnsi="宋体" w:cs="宋体" w:hint="eastAsia"/>
          <w:bCs/>
          <w:color w:val="000000"/>
          <w:kern w:val="0"/>
          <w:sz w:val="36"/>
        </w:rPr>
        <w:t>中</w:t>
      </w:r>
      <w:r w:rsidRPr="00604978">
        <w:rPr>
          <w:rFonts w:ascii="黑体" w:eastAsia="黑体" w:hAnsi="宋体" w:cs="宋体" w:hint="eastAsia"/>
          <w:bCs/>
          <w:color w:val="000000"/>
          <w:kern w:val="0"/>
          <w:sz w:val="36"/>
        </w:rPr>
        <w:t>职组）</w:t>
      </w:r>
    </w:p>
    <w:p w14:paraId="1467D449" w14:textId="603525D1" w:rsidR="000D6706" w:rsidRPr="00604978" w:rsidRDefault="000D6706" w:rsidP="000D6706">
      <w:pPr>
        <w:spacing w:beforeLines="100" w:before="312" w:line="480" w:lineRule="exact"/>
        <w:ind w:leftChars="-100" w:left="-210" w:rightChars="-100" w:right="-210"/>
        <w:jc w:val="center"/>
        <w:rPr>
          <w:rFonts w:ascii="黑体" w:eastAsia="黑体" w:hAnsi="宋体" w:cs="宋体"/>
          <w:bCs/>
          <w:color w:val="000000"/>
          <w:kern w:val="0"/>
          <w:sz w:val="36"/>
        </w:rPr>
      </w:pPr>
      <w:r w:rsidRPr="00604978">
        <w:rPr>
          <w:rFonts w:ascii="黑体" w:eastAsia="黑体" w:hAnsi="宋体" w:cs="宋体" w:hint="eastAsia"/>
          <w:bCs/>
          <w:color w:val="000000"/>
          <w:kern w:val="0"/>
          <w:sz w:val="36"/>
        </w:rPr>
        <w:t>“</w:t>
      </w:r>
      <w:r w:rsidRPr="000D6706">
        <w:rPr>
          <w:rFonts w:ascii="黑体" w:eastAsia="黑体" w:hAnsi="宋体" w:cs="宋体" w:hint="eastAsia"/>
          <w:bCs/>
          <w:color w:val="000000"/>
          <w:kern w:val="0"/>
          <w:sz w:val="36"/>
        </w:rPr>
        <w:t>液压与气动系统装调与维护</w:t>
      </w:r>
      <w:r w:rsidRPr="00604978">
        <w:rPr>
          <w:rFonts w:ascii="黑体" w:eastAsia="黑体" w:hAnsi="宋体" w:cs="宋体" w:hint="eastAsia"/>
          <w:bCs/>
          <w:color w:val="000000"/>
          <w:kern w:val="0"/>
          <w:sz w:val="36"/>
        </w:rPr>
        <w:t>”赛项样题</w:t>
      </w:r>
    </w:p>
    <w:p w14:paraId="0ED16B8B" w14:textId="77777777" w:rsidR="0007543B" w:rsidRPr="0007543B" w:rsidRDefault="0007543B" w:rsidP="0007543B">
      <w:pPr>
        <w:snapToGrid w:val="0"/>
        <w:spacing w:beforeLines="50" w:before="156" w:line="240" w:lineRule="atLeast"/>
        <w:ind w:firstLine="1040"/>
        <w:jc w:val="center"/>
        <w:rPr>
          <w:rFonts w:ascii="仿宋_GB2312" w:eastAsia="仿宋_GB2312" w:hAnsi="黑体" w:cs="黑体"/>
          <w:bCs/>
          <w:sz w:val="24"/>
          <w:szCs w:val="24"/>
        </w:rPr>
      </w:pPr>
      <w:r>
        <w:rPr>
          <w:rFonts w:ascii="仿宋_GB2312" w:eastAsia="仿宋_GB2312" w:hAnsi="Times New Roman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8D8FEC" wp14:editId="1BD73404">
                <wp:simplePos x="0" y="0"/>
                <wp:positionH relativeFrom="column">
                  <wp:posOffset>858520</wp:posOffset>
                </wp:positionH>
                <wp:positionV relativeFrom="paragraph">
                  <wp:posOffset>15875</wp:posOffset>
                </wp:positionV>
                <wp:extent cx="3550285" cy="1386840"/>
                <wp:effectExtent l="0" t="6350" r="3175" b="0"/>
                <wp:wrapNone/>
                <wp:docPr id="48" name="组合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0285" cy="1386840"/>
                          <a:chOff x="2520" y="1284"/>
                          <a:chExt cx="5591" cy="2110764093"/>
                        </a:xfrm>
                      </wpg:grpSpPr>
                      <pic:pic xmlns:pic="http://schemas.openxmlformats.org/drawingml/2006/picture">
                        <pic:nvPicPr>
                          <pic:cNvPr id="49" name="图片 4" descr="ChinaSkill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440"/>
                            <a:ext cx="278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图片 3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1284"/>
                            <a:ext cx="2171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BB6C6" id="组合 48" o:spid="_x0000_s1026" style="position:absolute;left:0;text-align:left;margin-left:67.6pt;margin-top:1.25pt;width:279.55pt;height:109.2pt;z-index:251659264" coordorigin="25,12" coordsize="55,211076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alt="ChinaSkills_logo" style="position:absolute;left:25;top:14;width:28;height: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">
                  <v:imagedata r:id="rId10" o:title="ChinaSkills_logo"/>
                </v:shape>
                <v:shape id="图片 3" o:spid="_x0000_s1028" type="#_x0000_t75" alt="图片1" style="position:absolute;left:59;top:12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">
                  <v:imagedata r:id="rId11" o:title="图片1" cropright="38877f"/>
                </v:shape>
              </v:group>
            </w:pict>
          </mc:Fallback>
        </mc:AlternateContent>
      </w:r>
    </w:p>
    <w:p w14:paraId="38021B39" w14:textId="109670AB" w:rsidR="0007543B" w:rsidRPr="0007543B" w:rsidRDefault="0007543B" w:rsidP="0007543B">
      <w:pPr>
        <w:widowControl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07543B">
        <w:rPr>
          <w:rFonts w:ascii="仿宋_GB2312" w:eastAsia="仿宋_GB2312" w:hAnsi="Times New Roman" w:cs="Times New Roman" w:hint="eastAsia"/>
          <w:b/>
          <w:sz w:val="24"/>
          <w:szCs w:val="24"/>
        </w:rPr>
        <w:t>参赛选手须知</w:t>
      </w:r>
    </w:p>
    <w:p w14:paraId="4B6C527F" w14:textId="51C7B764" w:rsidR="0007543B" w:rsidRPr="000D6706" w:rsidRDefault="000D6706" w:rsidP="000D6706">
      <w:pPr>
        <w:tabs>
          <w:tab w:val="left" w:pos="284"/>
        </w:tabs>
        <w:spacing w:beforeLines="50" w:before="156" w:afterLines="50" w:after="156"/>
        <w:ind w:leftChars="150" w:left="513" w:rightChars="150" w:right="315" w:hanging="198"/>
        <w:rPr>
          <w:rFonts w:ascii="黑体" w:eastAsia="黑体" w:hAnsi="华文中宋" w:cs="Times New Roman"/>
          <w:szCs w:val="24"/>
        </w:rPr>
      </w:pPr>
      <w:r>
        <w:rPr>
          <w:rFonts w:ascii="黑体" w:eastAsia="黑体" w:hAnsi="华文中宋" w:cs="Times New Roman" w:hint="eastAsia"/>
          <w:szCs w:val="24"/>
        </w:rPr>
        <w:t>1、参赛选手</w:t>
      </w:r>
      <w:r w:rsidR="0007543B" w:rsidRPr="000D6706">
        <w:rPr>
          <w:rFonts w:ascii="黑体" w:eastAsia="黑体" w:hAnsi="华文中宋" w:cs="Times New Roman" w:hint="eastAsia"/>
          <w:szCs w:val="24"/>
        </w:rPr>
        <w:t>应在</w:t>
      </w:r>
      <w:r>
        <w:rPr>
          <w:rFonts w:ascii="黑体" w:eastAsia="黑体" w:hAnsi="华文中宋" w:cs="Times New Roman" w:hint="eastAsia"/>
          <w:szCs w:val="24"/>
        </w:rPr>
        <w:t>1.5</w:t>
      </w:r>
      <w:r w:rsidR="0007543B" w:rsidRPr="000D6706">
        <w:rPr>
          <w:rFonts w:ascii="黑体" w:eastAsia="黑体" w:hAnsi="华文中宋" w:cs="Times New Roman" w:hint="eastAsia"/>
          <w:szCs w:val="24"/>
        </w:rPr>
        <w:t>小时内完成任务书规定内容，比赛时间到，比赛结束，选手按操作规范，整理好工作现场离开比赛场地，不得延误。</w:t>
      </w:r>
    </w:p>
    <w:p w14:paraId="15A5B0ED" w14:textId="4F920815" w:rsidR="0007543B" w:rsidRPr="000D6706" w:rsidRDefault="000D6706" w:rsidP="000D6706">
      <w:pPr>
        <w:tabs>
          <w:tab w:val="left" w:pos="284"/>
        </w:tabs>
        <w:spacing w:beforeLines="50" w:before="156" w:afterLines="50" w:after="156"/>
        <w:ind w:leftChars="150" w:left="513" w:rightChars="150" w:right="315" w:hanging="198"/>
        <w:rPr>
          <w:rFonts w:ascii="黑体" w:eastAsia="黑体" w:hAnsi="华文中宋" w:cs="Times New Roman"/>
          <w:szCs w:val="24"/>
        </w:rPr>
      </w:pPr>
      <w:r>
        <w:rPr>
          <w:rFonts w:ascii="黑体" w:eastAsia="黑体" w:hAnsi="华文中宋" w:cs="Times New Roman" w:hint="eastAsia"/>
          <w:szCs w:val="24"/>
        </w:rPr>
        <w:t>2</w:t>
      </w:r>
      <w:r w:rsidR="0007543B" w:rsidRPr="000D6706">
        <w:rPr>
          <w:rFonts w:ascii="黑体" w:eastAsia="黑体" w:hAnsi="华文中宋" w:cs="Times New Roman" w:hint="eastAsia"/>
          <w:szCs w:val="24"/>
        </w:rPr>
        <w:t>、比赛结束，选手应及时上交任务书，不得将其擅自带离比赛场地，否则按弃权处理。</w:t>
      </w:r>
    </w:p>
    <w:p w14:paraId="10811EF6" w14:textId="4CFAD0C2" w:rsidR="0007543B" w:rsidRPr="000D6706" w:rsidRDefault="000D6706" w:rsidP="000D6706">
      <w:pPr>
        <w:tabs>
          <w:tab w:val="left" w:pos="284"/>
        </w:tabs>
        <w:spacing w:beforeLines="50" w:before="156" w:afterLines="50" w:after="156"/>
        <w:ind w:leftChars="150" w:left="513" w:rightChars="150" w:right="315" w:hanging="198"/>
        <w:rPr>
          <w:rFonts w:ascii="黑体" w:eastAsia="黑体" w:hAnsi="华文中宋" w:cs="Times New Roman"/>
          <w:szCs w:val="24"/>
        </w:rPr>
      </w:pPr>
      <w:r>
        <w:rPr>
          <w:rFonts w:ascii="黑体" w:eastAsia="黑体" w:hAnsi="华文中宋" w:cs="Times New Roman" w:hint="eastAsia"/>
          <w:szCs w:val="24"/>
        </w:rPr>
        <w:t>3</w:t>
      </w:r>
      <w:r w:rsidR="0007543B" w:rsidRPr="000D6706">
        <w:rPr>
          <w:rFonts w:ascii="黑体" w:eastAsia="黑体" w:hAnsi="华文中宋" w:cs="Times New Roman" w:hint="eastAsia"/>
          <w:szCs w:val="24"/>
        </w:rPr>
        <w:t>、选手提交</w:t>
      </w:r>
      <w:r w:rsidRPr="000D6706">
        <w:rPr>
          <w:rFonts w:ascii="黑体" w:eastAsia="黑体" w:hAnsi="华文中宋" w:cs="Times New Roman" w:hint="eastAsia"/>
          <w:szCs w:val="24"/>
        </w:rPr>
        <w:t>的文件中，不得泄露参赛队信息</w:t>
      </w:r>
      <w:r w:rsidR="0007543B" w:rsidRPr="000D6706">
        <w:rPr>
          <w:rFonts w:ascii="黑体" w:eastAsia="黑体" w:hAnsi="华文中宋" w:cs="Times New Roman" w:hint="eastAsia"/>
          <w:szCs w:val="24"/>
        </w:rPr>
        <w:t>。</w:t>
      </w:r>
    </w:p>
    <w:p w14:paraId="448D72F2" w14:textId="0C1864F9" w:rsidR="0007543B" w:rsidRPr="000D6706" w:rsidRDefault="008C1984" w:rsidP="000D6706">
      <w:pPr>
        <w:tabs>
          <w:tab w:val="left" w:pos="284"/>
        </w:tabs>
        <w:spacing w:beforeLines="50" w:before="156" w:afterLines="50" w:after="156"/>
        <w:ind w:leftChars="150" w:left="513" w:rightChars="150" w:right="315" w:hanging="198"/>
        <w:rPr>
          <w:rFonts w:ascii="黑体" w:eastAsia="黑体" w:hAnsi="华文中宋" w:cs="Times New Roman"/>
          <w:szCs w:val="24"/>
        </w:rPr>
      </w:pPr>
      <w:r>
        <w:rPr>
          <w:rFonts w:ascii="黑体" w:eastAsia="黑体" w:hAnsi="华文中宋" w:cs="Times New Roman" w:hint="eastAsia"/>
          <w:szCs w:val="24"/>
        </w:rPr>
        <w:t>4</w:t>
      </w:r>
      <w:r w:rsidR="0007543B" w:rsidRPr="000D6706">
        <w:rPr>
          <w:rFonts w:ascii="黑体" w:eastAsia="黑体" w:hAnsi="华文中宋" w:cs="Times New Roman" w:hint="eastAsia"/>
          <w:szCs w:val="24"/>
        </w:rPr>
        <w:t>、参赛选手在比赛过程中可提出设备器件更换要求。更换的器件经裁判组检测后，如为非人为损坏，由裁判根据现场情况给予补时；如人为损坏或器件正常，</w:t>
      </w:r>
      <w:r>
        <w:rPr>
          <w:rFonts w:ascii="黑体" w:eastAsia="黑体" w:hAnsi="华文中宋" w:cs="Times New Roman" w:hint="eastAsia"/>
          <w:szCs w:val="24"/>
        </w:rPr>
        <w:t>将按</w:t>
      </w:r>
      <w:r w:rsidR="005F3A82">
        <w:rPr>
          <w:rFonts w:ascii="黑体" w:eastAsia="黑体" w:hAnsi="华文中宋" w:cs="Times New Roman" w:hint="eastAsia"/>
          <w:szCs w:val="24"/>
        </w:rPr>
        <w:t>规定</w:t>
      </w:r>
      <w:r>
        <w:rPr>
          <w:rFonts w:ascii="黑体" w:eastAsia="黑体" w:hAnsi="华文中宋" w:cs="Times New Roman" w:hint="eastAsia"/>
          <w:szCs w:val="24"/>
        </w:rPr>
        <w:t>扣除成绩</w:t>
      </w:r>
      <w:r w:rsidR="0007543B" w:rsidRPr="000D6706">
        <w:rPr>
          <w:rFonts w:ascii="黑体" w:eastAsia="黑体" w:hAnsi="华文中宋" w:cs="Times New Roman" w:hint="eastAsia"/>
          <w:szCs w:val="24"/>
        </w:rPr>
        <w:t>。</w:t>
      </w:r>
    </w:p>
    <w:p w14:paraId="20DB700E" w14:textId="77777777" w:rsidR="0007543B" w:rsidRPr="0007543B" w:rsidRDefault="0007543B" w:rsidP="0007543B">
      <w:pPr>
        <w:adjustRightInd w:val="0"/>
        <w:snapToGrid w:val="0"/>
        <w:spacing w:line="440" w:lineRule="exact"/>
        <w:ind w:firstLine="482"/>
        <w:outlineLvl w:val="0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一、竞赛基本要求</w:t>
      </w:r>
    </w:p>
    <w:p w14:paraId="1D669F1B" w14:textId="77777777" w:rsidR="0007543B" w:rsidRPr="0007543B" w:rsidRDefault="0007543B" w:rsidP="0007543B">
      <w:pPr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Times New Roman" w:cs="Times New Roman" w:hint="eastAsia"/>
          <w:sz w:val="24"/>
          <w:szCs w:val="24"/>
        </w:rPr>
        <w:t>1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、正确使用工具，操作安全规范。</w:t>
      </w:r>
    </w:p>
    <w:p w14:paraId="04F2965E" w14:textId="77777777" w:rsidR="0007543B" w:rsidRPr="0007543B" w:rsidRDefault="0007543B" w:rsidP="0007543B">
      <w:pPr>
        <w:spacing w:line="440" w:lineRule="exact"/>
        <w:ind w:firstLine="482"/>
        <w:rPr>
          <w:rFonts w:ascii="仿宋_GB2312" w:eastAsia="仿宋_GB2312" w:hAnsi="宋体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2、液压和气动元件安装正确无误、系统管路连接牢固、布局美观，电路连接正确、可靠，符合行业相关标准。</w:t>
      </w:r>
    </w:p>
    <w:p w14:paraId="697F5988" w14:textId="77777777" w:rsidR="0007543B" w:rsidRPr="0007543B" w:rsidRDefault="0007543B" w:rsidP="0007543B">
      <w:pPr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3、爱惜赛场的设备和器材，尽量减少耗材的浪费。</w:t>
      </w:r>
    </w:p>
    <w:p w14:paraId="559A97E3" w14:textId="77777777" w:rsidR="0007543B" w:rsidRPr="0007543B" w:rsidRDefault="0007543B" w:rsidP="0007543B">
      <w:pPr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4、保持工作台及附近区域干净整洁。</w:t>
      </w:r>
    </w:p>
    <w:p w14:paraId="26C1C55F" w14:textId="77777777" w:rsidR="0007543B" w:rsidRPr="0007543B" w:rsidRDefault="0007543B" w:rsidP="0007543B">
      <w:pPr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5、竞赛过程中如有异议，可向现场考评人员举手示意，不得扰乱赛场秩序。</w:t>
      </w:r>
    </w:p>
    <w:p w14:paraId="72BD822F" w14:textId="77777777" w:rsidR="0007543B" w:rsidRPr="0007543B" w:rsidRDefault="0007543B" w:rsidP="0007543B">
      <w:pPr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6、遵守赛场纪律，尊重考评人员、技术支持人员，服从安排。</w:t>
      </w:r>
    </w:p>
    <w:p w14:paraId="6B383983" w14:textId="77777777" w:rsidR="0007543B" w:rsidRPr="0007543B" w:rsidRDefault="0007543B" w:rsidP="0007543B">
      <w:pPr>
        <w:adjustRightInd w:val="0"/>
        <w:snapToGrid w:val="0"/>
        <w:spacing w:line="440" w:lineRule="exact"/>
        <w:ind w:firstLine="482"/>
        <w:outlineLvl w:val="0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二、竞赛需要完成的工作任务</w:t>
      </w:r>
    </w:p>
    <w:p w14:paraId="67033AEB" w14:textId="33D1BD12" w:rsidR="0007543B" w:rsidRPr="0007543B" w:rsidRDefault="0007543B" w:rsidP="0007543B">
      <w:pPr>
        <w:snapToGrid w:val="0"/>
        <w:spacing w:line="440" w:lineRule="exact"/>
        <w:ind w:firstLine="482"/>
        <w:outlineLvl w:val="0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（一）工业双泵液压泵站的安装与调试</w:t>
      </w:r>
    </w:p>
    <w:p w14:paraId="01F82B9B" w14:textId="77777777" w:rsidR="0007543B" w:rsidRPr="0007543B" w:rsidRDefault="0007543B" w:rsidP="0007543B">
      <w:pPr>
        <w:snapToGrid w:val="0"/>
        <w:spacing w:line="440" w:lineRule="exact"/>
        <w:ind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选手根据赛场提供的设备，采用规范的安装及调试工艺，按任务书的要求，完成泵站的安装及工作压力调试。</w:t>
      </w:r>
    </w:p>
    <w:p w14:paraId="28AD91CE" w14:textId="104F28CB" w:rsidR="0007543B" w:rsidRPr="0007543B" w:rsidRDefault="0007543B" w:rsidP="0007543B">
      <w:pPr>
        <w:numPr>
          <w:ilvl w:val="0"/>
          <w:numId w:val="8"/>
        </w:numPr>
        <w:snapToGrid w:val="0"/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.变量叶片泵的安装及调试</w:t>
      </w:r>
    </w:p>
    <w:p w14:paraId="25BF6408" w14:textId="7777777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要求1：按照图1要求，完成变量叶片泵的安装及调试。</w:t>
      </w:r>
    </w:p>
    <w:p w14:paraId="3A6D495E" w14:textId="7777777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要求2：调试出变量叶片泵的输出压力为4.</w:t>
      </w:r>
      <w:r w:rsidR="008313F9">
        <w:rPr>
          <w:rFonts w:ascii="仿宋_GB2312" w:eastAsia="仿宋_GB2312" w:hAnsi="仿宋_GB2312" w:cs="Times New Roman" w:hint="eastAsia"/>
          <w:sz w:val="24"/>
          <w:szCs w:val="24"/>
        </w:rPr>
        <w:t>0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MPa±0.2MPa并填入表1，数据须经裁判签字确认。</w:t>
      </w:r>
    </w:p>
    <w:p w14:paraId="0DA47969" w14:textId="77777777" w:rsidR="0007543B" w:rsidRPr="0007543B" w:rsidRDefault="0007543B" w:rsidP="0007543B">
      <w:pPr>
        <w:snapToGrid w:val="0"/>
        <w:jc w:val="center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Times New Roman" w:hint="eastAsia"/>
          <w:noProof/>
          <w:sz w:val="24"/>
          <w:szCs w:val="24"/>
        </w:rPr>
        <w:lastRenderedPageBreak/>
        <w:drawing>
          <wp:inline distT="0" distB="0" distL="0" distR="0" wp14:anchorId="29F34AC8" wp14:editId="75889F83">
            <wp:extent cx="1571625" cy="1790700"/>
            <wp:effectExtent l="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77F3" w14:textId="77777777" w:rsidR="0007543B" w:rsidRPr="0007543B" w:rsidRDefault="0007543B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图1（变量叶片泵系统调压回路）</w:t>
      </w:r>
    </w:p>
    <w:p w14:paraId="1A509812" w14:textId="77777777" w:rsidR="0007543B" w:rsidRPr="0007543B" w:rsidRDefault="0007543B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表1：变量叶片泵的输出压力确认表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547"/>
        <w:gridCol w:w="1764"/>
        <w:gridCol w:w="1157"/>
        <w:gridCol w:w="1631"/>
        <w:gridCol w:w="1631"/>
        <w:gridCol w:w="786"/>
      </w:tblGrid>
      <w:tr w:rsidR="0007543B" w:rsidRPr="0007543B" w14:paraId="79EBAF2F" w14:textId="77777777" w:rsidTr="008313F9">
        <w:trPr>
          <w:jc w:val="center"/>
        </w:trPr>
        <w:tc>
          <w:tcPr>
            <w:tcW w:w="770" w:type="dxa"/>
            <w:vAlign w:val="center"/>
          </w:tcPr>
          <w:p w14:paraId="20E6A882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序号</w:t>
            </w:r>
          </w:p>
        </w:tc>
        <w:tc>
          <w:tcPr>
            <w:tcW w:w="1547" w:type="dxa"/>
            <w:vAlign w:val="center"/>
          </w:tcPr>
          <w:p w14:paraId="4BDB3F05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泵    源</w:t>
            </w:r>
          </w:p>
        </w:tc>
        <w:tc>
          <w:tcPr>
            <w:tcW w:w="1764" w:type="dxa"/>
            <w:vAlign w:val="center"/>
          </w:tcPr>
          <w:p w14:paraId="350D7AB5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功能要求</w:t>
            </w:r>
          </w:p>
        </w:tc>
        <w:tc>
          <w:tcPr>
            <w:tcW w:w="1157" w:type="dxa"/>
            <w:vAlign w:val="center"/>
          </w:tcPr>
          <w:p w14:paraId="61294E10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P2（MPa）</w:t>
            </w:r>
          </w:p>
        </w:tc>
        <w:tc>
          <w:tcPr>
            <w:tcW w:w="1631" w:type="dxa"/>
            <w:vAlign w:val="center"/>
          </w:tcPr>
          <w:p w14:paraId="318BC59C" w14:textId="3F2231DD" w:rsidR="0007543B" w:rsidRPr="0007543B" w:rsidRDefault="0007543B" w:rsidP="008C1984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选手确认</w:t>
            </w:r>
          </w:p>
        </w:tc>
        <w:tc>
          <w:tcPr>
            <w:tcW w:w="1631" w:type="dxa"/>
            <w:vAlign w:val="center"/>
          </w:tcPr>
          <w:p w14:paraId="6A30F0F7" w14:textId="2C553167" w:rsidR="0007543B" w:rsidRPr="0007543B" w:rsidRDefault="0007543B" w:rsidP="008C1984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裁判确认</w:t>
            </w:r>
          </w:p>
        </w:tc>
        <w:tc>
          <w:tcPr>
            <w:tcW w:w="786" w:type="dxa"/>
            <w:vAlign w:val="center"/>
          </w:tcPr>
          <w:p w14:paraId="729930A2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备注</w:t>
            </w:r>
          </w:p>
        </w:tc>
      </w:tr>
      <w:tr w:rsidR="0007543B" w:rsidRPr="0007543B" w14:paraId="66B48D9B" w14:textId="77777777" w:rsidTr="008313F9">
        <w:trPr>
          <w:jc w:val="center"/>
        </w:trPr>
        <w:tc>
          <w:tcPr>
            <w:tcW w:w="770" w:type="dxa"/>
            <w:vAlign w:val="center"/>
          </w:tcPr>
          <w:p w14:paraId="61AC937C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 w14:paraId="34A2EE2A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szCs w:val="21"/>
              </w:rPr>
              <w:t>变量叶片泵</w:t>
            </w:r>
          </w:p>
        </w:tc>
        <w:tc>
          <w:tcPr>
            <w:tcW w:w="1764" w:type="dxa"/>
            <w:vAlign w:val="center"/>
          </w:tcPr>
          <w:p w14:paraId="69978D3C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szCs w:val="21"/>
              </w:rPr>
              <w:t>系统压力</w:t>
            </w:r>
          </w:p>
        </w:tc>
        <w:tc>
          <w:tcPr>
            <w:tcW w:w="1157" w:type="dxa"/>
            <w:vAlign w:val="center"/>
          </w:tcPr>
          <w:p w14:paraId="761217AD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2F2342BB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76C3D593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1E559D8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noProof/>
                <w:szCs w:val="21"/>
              </w:rPr>
              <w:drawing>
                <wp:inline distT="0" distB="0" distL="0" distR="0" wp14:anchorId="155C6206" wp14:editId="1429365B">
                  <wp:extent cx="200025" cy="238125"/>
                  <wp:effectExtent l="0" t="0" r="9525" b="9525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960DB" w14:textId="47DCB1A3" w:rsidR="0007543B" w:rsidRPr="0007543B" w:rsidRDefault="0007543B" w:rsidP="0007543B">
      <w:pPr>
        <w:numPr>
          <w:ilvl w:val="0"/>
          <w:numId w:val="8"/>
        </w:numPr>
        <w:snapToGrid w:val="0"/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.定量柱塞泵的安装与调试</w:t>
      </w:r>
    </w:p>
    <w:p w14:paraId="77F57A76" w14:textId="7777777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要求1：按照图2要求，完成定量柱塞泵的安装及调试。</w:t>
      </w:r>
    </w:p>
    <w:p w14:paraId="1F67F6F5" w14:textId="397510D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要求2：调试出定量柱塞泵的输出一级压力为</w:t>
      </w:r>
      <w:r w:rsidR="003826FD">
        <w:rPr>
          <w:rFonts w:ascii="仿宋_GB2312" w:eastAsia="仿宋_GB2312" w:hAnsi="仿宋_GB2312" w:cs="Times New Roman" w:hint="eastAsia"/>
          <w:sz w:val="24"/>
          <w:szCs w:val="24"/>
        </w:rPr>
        <w:t>6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MPa±0.5 MPa，二级压力为</w:t>
      </w:r>
      <w:r w:rsidR="003826FD">
        <w:rPr>
          <w:rFonts w:ascii="仿宋_GB2312" w:eastAsia="仿宋_GB2312" w:hAnsi="仿宋_GB2312" w:cs="Times New Roman" w:hint="eastAsia"/>
          <w:sz w:val="24"/>
          <w:szCs w:val="24"/>
        </w:rPr>
        <w:t>3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MPa±0.5 MPa，填入表2，数据须经裁判签字确认。</w:t>
      </w:r>
    </w:p>
    <w:p w14:paraId="4693D6C4" w14:textId="52BF68E9" w:rsidR="0007543B" w:rsidRPr="0007543B" w:rsidRDefault="001F4F88" w:rsidP="0007543B">
      <w:pPr>
        <w:snapToGrid w:val="0"/>
        <w:ind w:firstLine="480"/>
        <w:jc w:val="center"/>
        <w:rPr>
          <w:rFonts w:ascii="仿宋_GB2312" w:eastAsia="仿宋_GB2312" w:hAnsi="仿宋_GB2312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2891F5" wp14:editId="3FF55416">
            <wp:extent cx="2776535" cy="236220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4402" cy="243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305BB" w14:textId="41A7966D" w:rsidR="0007543B" w:rsidRDefault="0007543B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图2（定量柱塞泵系统调压回路）</w:t>
      </w:r>
    </w:p>
    <w:p w14:paraId="5542A38C" w14:textId="7889046D" w:rsidR="003826FD" w:rsidRDefault="003826FD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</w:p>
    <w:p w14:paraId="3B7BD03F" w14:textId="17F0C41A" w:rsidR="003826FD" w:rsidRDefault="003826FD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</w:p>
    <w:p w14:paraId="0A9FCA4D" w14:textId="2F20AFEF" w:rsidR="003826FD" w:rsidRDefault="003826FD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</w:p>
    <w:p w14:paraId="140A3400" w14:textId="77777777" w:rsidR="003826FD" w:rsidRPr="0007543B" w:rsidRDefault="003826FD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</w:p>
    <w:p w14:paraId="791F9951" w14:textId="77777777" w:rsidR="0007543B" w:rsidRPr="0007543B" w:rsidRDefault="0007543B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lastRenderedPageBreak/>
        <w:t>表2：定量柱塞泵的输出压力确认表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251"/>
        <w:gridCol w:w="1726"/>
        <w:gridCol w:w="1109"/>
        <w:gridCol w:w="1579"/>
        <w:gridCol w:w="1579"/>
        <w:gridCol w:w="688"/>
      </w:tblGrid>
      <w:tr w:rsidR="0007543B" w:rsidRPr="0007543B" w14:paraId="46C891E1" w14:textId="77777777" w:rsidTr="008313F9">
        <w:trPr>
          <w:jc w:val="center"/>
        </w:trPr>
        <w:tc>
          <w:tcPr>
            <w:tcW w:w="760" w:type="dxa"/>
            <w:vAlign w:val="center"/>
          </w:tcPr>
          <w:p w14:paraId="4C49B615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序号</w:t>
            </w:r>
          </w:p>
        </w:tc>
        <w:tc>
          <w:tcPr>
            <w:tcW w:w="1251" w:type="dxa"/>
            <w:vAlign w:val="center"/>
          </w:tcPr>
          <w:p w14:paraId="42DB0EA2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泵源</w:t>
            </w:r>
          </w:p>
        </w:tc>
        <w:tc>
          <w:tcPr>
            <w:tcW w:w="1726" w:type="dxa"/>
            <w:vAlign w:val="center"/>
          </w:tcPr>
          <w:p w14:paraId="68CD2FDF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功能要求</w:t>
            </w:r>
          </w:p>
        </w:tc>
        <w:tc>
          <w:tcPr>
            <w:tcW w:w="1109" w:type="dxa"/>
            <w:vAlign w:val="center"/>
          </w:tcPr>
          <w:p w14:paraId="22B261BE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P2</w:t>
            </w:r>
          </w:p>
          <w:p w14:paraId="305C86CC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（MPa）</w:t>
            </w:r>
          </w:p>
        </w:tc>
        <w:tc>
          <w:tcPr>
            <w:tcW w:w="1579" w:type="dxa"/>
            <w:vAlign w:val="center"/>
          </w:tcPr>
          <w:p w14:paraId="2C529DA0" w14:textId="63C01D74" w:rsidR="0007543B" w:rsidRPr="0007543B" w:rsidRDefault="0007543B" w:rsidP="003826FD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选手确认</w:t>
            </w:r>
          </w:p>
        </w:tc>
        <w:tc>
          <w:tcPr>
            <w:tcW w:w="1579" w:type="dxa"/>
            <w:vAlign w:val="center"/>
          </w:tcPr>
          <w:p w14:paraId="59E1E179" w14:textId="3EB385E3" w:rsidR="0007543B" w:rsidRPr="0007543B" w:rsidRDefault="0007543B" w:rsidP="003826FD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裁判确认</w:t>
            </w:r>
          </w:p>
        </w:tc>
        <w:tc>
          <w:tcPr>
            <w:tcW w:w="688" w:type="dxa"/>
            <w:vAlign w:val="center"/>
          </w:tcPr>
          <w:p w14:paraId="4993D113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b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b/>
                <w:szCs w:val="21"/>
              </w:rPr>
              <w:t>备注</w:t>
            </w:r>
          </w:p>
        </w:tc>
      </w:tr>
      <w:tr w:rsidR="0007543B" w:rsidRPr="0007543B" w14:paraId="1731E436" w14:textId="77777777" w:rsidTr="008313F9">
        <w:trPr>
          <w:jc w:val="center"/>
        </w:trPr>
        <w:tc>
          <w:tcPr>
            <w:tcW w:w="760" w:type="dxa"/>
            <w:vAlign w:val="center"/>
          </w:tcPr>
          <w:p w14:paraId="179145A0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szCs w:val="21"/>
              </w:rPr>
              <w:t>1</w:t>
            </w:r>
          </w:p>
        </w:tc>
        <w:tc>
          <w:tcPr>
            <w:tcW w:w="1251" w:type="dxa"/>
            <w:vMerge w:val="restart"/>
            <w:vAlign w:val="center"/>
          </w:tcPr>
          <w:p w14:paraId="3B28B948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szCs w:val="21"/>
              </w:rPr>
              <w:t>定量柱塞泵</w:t>
            </w:r>
          </w:p>
        </w:tc>
        <w:tc>
          <w:tcPr>
            <w:tcW w:w="1726" w:type="dxa"/>
            <w:vAlign w:val="center"/>
          </w:tcPr>
          <w:p w14:paraId="2458D4CD" w14:textId="6ECA59EB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szCs w:val="21"/>
              </w:rPr>
              <w:t>一级压力</w:t>
            </w:r>
          </w:p>
        </w:tc>
        <w:tc>
          <w:tcPr>
            <w:tcW w:w="1109" w:type="dxa"/>
            <w:vAlign w:val="center"/>
          </w:tcPr>
          <w:p w14:paraId="7EE8878C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39A50636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0AEC254E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205FD317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noProof/>
                <w:szCs w:val="21"/>
              </w:rPr>
              <w:drawing>
                <wp:inline distT="0" distB="0" distL="0" distR="0" wp14:anchorId="5589C52E" wp14:editId="215E5C24">
                  <wp:extent cx="200025" cy="238125"/>
                  <wp:effectExtent l="0" t="0" r="9525" b="9525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3B" w:rsidRPr="0007543B" w14:paraId="03DBA237" w14:textId="77777777" w:rsidTr="008313F9">
        <w:trPr>
          <w:jc w:val="center"/>
        </w:trPr>
        <w:tc>
          <w:tcPr>
            <w:tcW w:w="760" w:type="dxa"/>
            <w:vAlign w:val="center"/>
          </w:tcPr>
          <w:p w14:paraId="700CB0B3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szCs w:val="21"/>
              </w:rPr>
              <w:t>2</w:t>
            </w:r>
          </w:p>
        </w:tc>
        <w:tc>
          <w:tcPr>
            <w:tcW w:w="1251" w:type="dxa"/>
            <w:vMerge/>
            <w:vAlign w:val="center"/>
          </w:tcPr>
          <w:p w14:paraId="31E3AF00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06BD631A" w14:textId="6BCD307E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  <w:r w:rsidRPr="0007543B">
              <w:rPr>
                <w:rFonts w:ascii="仿宋_GB2312" w:eastAsia="仿宋_GB2312" w:hAnsi="仿宋_GB2312" w:cs="Times New Roman" w:hint="eastAsia"/>
                <w:szCs w:val="21"/>
              </w:rPr>
              <w:t>二级压力</w:t>
            </w:r>
          </w:p>
        </w:tc>
        <w:tc>
          <w:tcPr>
            <w:tcW w:w="1109" w:type="dxa"/>
            <w:vAlign w:val="center"/>
          </w:tcPr>
          <w:p w14:paraId="2A8F9697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190F6E5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115C9971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仿宋_GB2312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28774D42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noProof/>
                <w:szCs w:val="21"/>
              </w:rPr>
              <w:drawing>
                <wp:inline distT="0" distB="0" distL="0" distR="0" wp14:anchorId="3C01902B" wp14:editId="23049937">
                  <wp:extent cx="200025" cy="238125"/>
                  <wp:effectExtent l="0" t="0" r="9525" b="9525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AC52A" w14:textId="78979566" w:rsidR="0007543B" w:rsidRPr="0007543B" w:rsidRDefault="0007543B" w:rsidP="0007543B">
      <w:pPr>
        <w:snapToGrid w:val="0"/>
        <w:spacing w:line="440" w:lineRule="exact"/>
        <w:ind w:firstLine="482"/>
        <w:outlineLvl w:val="0"/>
        <w:rPr>
          <w:rFonts w:ascii="仿宋_GB2312" w:eastAsia="仿宋_GB2312" w:hAnsi="宋体" w:cs="Times New Roman"/>
          <w:b/>
          <w:strike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b/>
          <w:sz w:val="24"/>
          <w:szCs w:val="24"/>
        </w:rPr>
        <w:t>（二）液压系统回路搭建与调试</w:t>
      </w:r>
    </w:p>
    <w:p w14:paraId="189AA40B" w14:textId="77777777" w:rsidR="0007543B" w:rsidRPr="0007543B" w:rsidRDefault="0007543B" w:rsidP="0007543B">
      <w:pPr>
        <w:snapToGrid w:val="0"/>
        <w:spacing w:line="440" w:lineRule="exact"/>
        <w:ind w:firstLine="482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根据赛场所提供设备，选手按任务书各液压系统回路的要求，选择适当的液压阀，组建任务书要求的一般回路或叠加回路，完成液压系统安装与调试。选手注意安装及调试工艺须规范。</w:t>
      </w:r>
    </w:p>
    <w:p w14:paraId="691B4BDA" w14:textId="7C72A184" w:rsidR="00EF47CA" w:rsidRPr="0007543B" w:rsidRDefault="00775EBF" w:rsidP="0007543B">
      <w:pPr>
        <w:snapToGrid w:val="0"/>
        <w:jc w:val="center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Times New Roman"/>
          <w:noProof/>
          <w:sz w:val="24"/>
          <w:szCs w:val="24"/>
        </w:rPr>
        <w:drawing>
          <wp:inline distT="0" distB="0" distL="0" distR="0" wp14:anchorId="7D55487F" wp14:editId="53AF057E">
            <wp:extent cx="3596640" cy="406908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D138" w14:textId="77777777" w:rsidR="0007543B" w:rsidRPr="0007543B" w:rsidRDefault="0007543B" w:rsidP="0007543B">
      <w:pPr>
        <w:snapToGrid w:val="0"/>
        <w:spacing w:line="440" w:lineRule="exact"/>
        <w:ind w:firstLine="480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图3轧钢冲压模拟装置液压回路图</w:t>
      </w:r>
    </w:p>
    <w:p w14:paraId="601C482E" w14:textId="6A4B6C6D" w:rsidR="0007543B" w:rsidRPr="0007543B" w:rsidRDefault="0007543B" w:rsidP="0007543B">
      <w:pPr>
        <w:snapToGrid w:val="0"/>
        <w:spacing w:line="440" w:lineRule="exact"/>
        <w:ind w:firstLineChars="200" w:firstLine="480"/>
        <w:jc w:val="left"/>
        <w:outlineLvl w:val="0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1.液压马达物料传输油路系统</w:t>
      </w:r>
      <w:r w:rsidR="00503C8C">
        <w:rPr>
          <w:rFonts w:ascii="仿宋_GB2312" w:eastAsia="仿宋_GB2312" w:hAnsi="仿宋_GB2312" w:cs="Times New Roman" w:hint="eastAsia"/>
          <w:b/>
          <w:sz w:val="24"/>
          <w:szCs w:val="24"/>
        </w:rPr>
        <w:t>安装与调试</w:t>
      </w:r>
    </w:p>
    <w:p w14:paraId="3809E9B3" w14:textId="77777777" w:rsidR="0007543B" w:rsidRPr="0007543B" w:rsidRDefault="0007543B" w:rsidP="0007543B">
      <w:pPr>
        <w:spacing w:line="440" w:lineRule="exact"/>
        <w:ind w:firstLineChars="196" w:firstLine="470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选用叶片泵油路系统供油，系统供油压力4.</w:t>
      </w:r>
      <w:r w:rsidR="00EF47CA">
        <w:rPr>
          <w:rFonts w:ascii="仿宋_GB2312" w:eastAsia="仿宋_GB2312" w:hAnsi="仿宋_GB2312" w:cs="Times New Roman" w:hint="eastAsia"/>
          <w:sz w:val="24"/>
          <w:szCs w:val="24"/>
        </w:rPr>
        <w:t>0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MPa（(一)已调定）液压马达物料传输油路系统按照图3液压回路图，在满足如下要求下进行液压系统安装与调试，注意安装及调试工艺须规范。</w:t>
      </w:r>
    </w:p>
    <w:p w14:paraId="6F573B76" w14:textId="3418DC2F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要求1：</w:t>
      </w:r>
      <w:r w:rsidR="00786DE0" w:rsidRPr="0007543B">
        <w:rPr>
          <w:rFonts w:ascii="仿宋_GB2312" w:eastAsia="仿宋_GB2312" w:hAnsi="仿宋_GB2312" w:cs="Times New Roman" w:hint="eastAsia"/>
          <w:sz w:val="24"/>
          <w:szCs w:val="24"/>
        </w:rPr>
        <w:t>根据图3液压回路图，选用现场提供的叠加式液压元件</w:t>
      </w:r>
      <w:r w:rsidR="00786DE0" w:rsidRPr="0007543B">
        <w:rPr>
          <w:rFonts w:ascii="仿宋_GB2312" w:eastAsia="仿宋_GB2312" w:hAnsi="仿宋_GB2312" w:cs="Times New Roman" w:hint="eastAsia"/>
          <w:sz w:val="24"/>
          <w:szCs w:val="24"/>
        </w:rPr>
        <w:lastRenderedPageBreak/>
        <w:t>完成液压马达物料传输油路系统安装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。</w:t>
      </w:r>
    </w:p>
    <w:p w14:paraId="009109FE" w14:textId="3B5978A0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要求2：</w:t>
      </w:r>
      <w:r w:rsidR="00786DE0">
        <w:rPr>
          <w:rFonts w:ascii="仿宋_GB2312" w:eastAsia="仿宋_GB2312" w:hAnsi="仿宋_GB2312" w:cs="Times New Roman" w:hint="eastAsia"/>
          <w:sz w:val="24"/>
          <w:szCs w:val="24"/>
        </w:rPr>
        <w:t>物料传送单元，传送速度可调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。</w:t>
      </w:r>
    </w:p>
    <w:p w14:paraId="57390CF2" w14:textId="51A86948" w:rsid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要求3：</w:t>
      </w:r>
      <w:r w:rsidR="00786DE0">
        <w:rPr>
          <w:rFonts w:ascii="仿宋_GB2312" w:eastAsia="仿宋_GB2312" w:hAnsi="仿宋_GB2312" w:cs="Times New Roman" w:hint="eastAsia"/>
          <w:sz w:val="24"/>
          <w:szCs w:val="24"/>
        </w:rPr>
        <w:t>根据任务要求，将液压系统图3中缺失部分补充完整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。</w:t>
      </w:r>
    </w:p>
    <w:p w14:paraId="42B2782E" w14:textId="77777777" w:rsidR="00627DDB" w:rsidRPr="00627DDB" w:rsidRDefault="00627DDB" w:rsidP="00627DD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要求4：根据图3液压回路图，调节相关的液压元件至物料传输油路系统回油流量为30mL/s±2 mL/s，</w:t>
      </w:r>
      <w:r w:rsidR="00D53108" w:rsidRPr="00D53108">
        <w:rPr>
          <w:rFonts w:ascii="仿宋_GB2312" w:eastAsia="仿宋_GB2312" w:hAnsi="仿宋_GB2312" w:cs="Times New Roman" w:hint="eastAsia"/>
          <w:sz w:val="24"/>
          <w:szCs w:val="24"/>
        </w:rPr>
        <w:t>测出流量值填入表</w:t>
      </w:r>
      <w:r w:rsidR="00D53108">
        <w:rPr>
          <w:rFonts w:ascii="仿宋_GB2312" w:eastAsia="仿宋_GB2312" w:hAnsi="仿宋_GB2312" w:cs="Times New Roman" w:hint="eastAsia"/>
          <w:sz w:val="24"/>
          <w:szCs w:val="24"/>
        </w:rPr>
        <w:t>3</w:t>
      </w:r>
      <w:r w:rsidR="00D53108" w:rsidRPr="00D53108">
        <w:rPr>
          <w:rFonts w:ascii="仿宋_GB2312" w:eastAsia="仿宋_GB2312" w:hAnsi="仿宋_GB2312" w:cs="Times New Roman" w:hint="eastAsia"/>
          <w:sz w:val="24"/>
          <w:szCs w:val="24"/>
        </w:rPr>
        <w:t>中，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数据与功能结果须经裁判签字确认。</w:t>
      </w:r>
    </w:p>
    <w:p w14:paraId="53B960F7" w14:textId="77777777" w:rsid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</w:t>
      </w:r>
      <w:r w:rsidR="00627DDB">
        <w:rPr>
          <w:rFonts w:ascii="仿宋_GB2312" w:eastAsia="仿宋_GB2312" w:hAnsi="仿宋_GB2312" w:cs="Times New Roman" w:hint="eastAsia"/>
          <w:sz w:val="24"/>
          <w:szCs w:val="24"/>
        </w:rPr>
        <w:t>5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：根据图3液压回路图</w:t>
      </w:r>
      <w:r w:rsidR="00D04CF9">
        <w:rPr>
          <w:rFonts w:ascii="仿宋_GB2312" w:eastAsia="仿宋_GB2312" w:hAnsi="仿宋_GB2312" w:cs="Times New Roman" w:hint="eastAsia"/>
          <w:sz w:val="24"/>
          <w:szCs w:val="24"/>
        </w:rPr>
        <w:t>合理连接</w:t>
      </w:r>
      <w:r w:rsidR="00503C8C">
        <w:rPr>
          <w:rFonts w:ascii="仿宋_GB2312" w:eastAsia="仿宋_GB2312" w:hAnsi="仿宋_GB2312" w:cs="Times New Roman" w:hint="eastAsia"/>
          <w:sz w:val="24"/>
          <w:szCs w:val="24"/>
        </w:rPr>
        <w:t>物料传送单元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液压回路，</w:t>
      </w:r>
      <w:r w:rsidR="00503C8C">
        <w:rPr>
          <w:rFonts w:ascii="仿宋_GB2312" w:eastAsia="仿宋_GB2312" w:hAnsi="仿宋_GB2312" w:cs="Times New Roman" w:hint="eastAsia"/>
          <w:sz w:val="24"/>
          <w:szCs w:val="24"/>
        </w:rPr>
        <w:t>要求</w:t>
      </w:r>
      <w:r w:rsidR="00503C8C" w:rsidRPr="00503C8C">
        <w:rPr>
          <w:rFonts w:ascii="仿宋_GB2312" w:eastAsia="仿宋_GB2312" w:hAnsi="仿宋_GB2312" w:cs="Times New Roman" w:hint="eastAsia"/>
          <w:sz w:val="24"/>
          <w:szCs w:val="24"/>
        </w:rPr>
        <w:t>换向阀</w:t>
      </w:r>
      <w:r w:rsidR="00D04CF9">
        <w:rPr>
          <w:rFonts w:ascii="仿宋_GB2312" w:eastAsia="仿宋_GB2312" w:hAnsi="仿宋_GB2312" w:cs="Times New Roman" w:hint="eastAsia"/>
          <w:sz w:val="24"/>
          <w:szCs w:val="24"/>
        </w:rPr>
        <w:t>手动换向</w:t>
      </w:r>
      <w:r w:rsidR="00503C8C">
        <w:rPr>
          <w:rFonts w:ascii="仿宋_GB2312" w:eastAsia="仿宋_GB2312" w:hAnsi="仿宋_GB2312" w:cs="Times New Roman" w:hint="eastAsia"/>
          <w:sz w:val="24"/>
          <w:szCs w:val="24"/>
        </w:rPr>
        <w:t>时，</w:t>
      </w:r>
      <w:r w:rsidR="00D04CF9">
        <w:rPr>
          <w:rFonts w:ascii="仿宋_GB2312" w:eastAsia="仿宋_GB2312" w:hAnsi="仿宋_GB2312" w:cs="Times New Roman" w:hint="eastAsia"/>
          <w:sz w:val="24"/>
          <w:szCs w:val="24"/>
        </w:rPr>
        <w:t>液压马达</w:t>
      </w:r>
      <w:r w:rsidR="00503C8C">
        <w:rPr>
          <w:rFonts w:ascii="仿宋_GB2312" w:eastAsia="仿宋_GB2312" w:hAnsi="仿宋_GB2312" w:cs="Times New Roman" w:hint="eastAsia"/>
          <w:sz w:val="24"/>
          <w:szCs w:val="24"/>
        </w:rPr>
        <w:t>可以执行正反转操作。</w:t>
      </w:r>
    </w:p>
    <w:p w14:paraId="09C9BEEC" w14:textId="77777777" w:rsidR="00D53108" w:rsidRPr="0007543B" w:rsidRDefault="00D53108" w:rsidP="00D53108">
      <w:pPr>
        <w:spacing w:line="440" w:lineRule="exact"/>
        <w:ind w:firstLine="200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表</w:t>
      </w:r>
      <w:r>
        <w:rPr>
          <w:rFonts w:ascii="仿宋_GB2312" w:eastAsia="仿宋_GB2312" w:hAnsi="仿宋_GB2312" w:cs="Times New Roman" w:hint="eastAsia"/>
          <w:sz w:val="24"/>
          <w:szCs w:val="24"/>
        </w:rPr>
        <w:t>3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 xml:space="preserve"> 单步调试参数与功能确认表</w:t>
      </w: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081"/>
        <w:gridCol w:w="2126"/>
        <w:gridCol w:w="1560"/>
        <w:gridCol w:w="1549"/>
        <w:gridCol w:w="719"/>
      </w:tblGrid>
      <w:tr w:rsidR="00D53108" w:rsidRPr="0007543B" w14:paraId="6A2B3DB2" w14:textId="77777777" w:rsidTr="00E33779">
        <w:trPr>
          <w:jc w:val="center"/>
        </w:trPr>
        <w:tc>
          <w:tcPr>
            <w:tcW w:w="1393" w:type="dxa"/>
            <w:vAlign w:val="center"/>
          </w:tcPr>
          <w:p w14:paraId="1BAE1963" w14:textId="77777777" w:rsidR="00D53108" w:rsidRPr="0007543B" w:rsidRDefault="00D53108" w:rsidP="00E33779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任务系统</w:t>
            </w:r>
          </w:p>
        </w:tc>
        <w:tc>
          <w:tcPr>
            <w:tcW w:w="2081" w:type="dxa"/>
            <w:vAlign w:val="center"/>
          </w:tcPr>
          <w:p w14:paraId="0110A08B" w14:textId="77777777" w:rsidR="00D53108" w:rsidRPr="0007543B" w:rsidRDefault="00D53108" w:rsidP="00E33779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流量</w:t>
            </w:r>
            <w:r w:rsidRPr="00627DDB">
              <w:rPr>
                <w:rFonts w:ascii="仿宋_GB2312" w:eastAsia="仿宋_GB2312" w:hAnsi="宋体" w:cs="Times New Roman" w:hint="eastAsia"/>
                <w:b/>
                <w:szCs w:val="21"/>
              </w:rPr>
              <w:t>mL/s</w:t>
            </w:r>
          </w:p>
        </w:tc>
        <w:tc>
          <w:tcPr>
            <w:tcW w:w="2126" w:type="dxa"/>
            <w:vAlign w:val="center"/>
          </w:tcPr>
          <w:p w14:paraId="75EBA319" w14:textId="77777777" w:rsidR="00D53108" w:rsidRDefault="00D53108" w:rsidP="00E33779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马达是否运转</w:t>
            </w:r>
          </w:p>
          <w:p w14:paraId="6BDCF589" w14:textId="77777777" w:rsidR="00D53108" w:rsidRPr="0007543B" w:rsidRDefault="00D53108" w:rsidP="00E33779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627DDB">
              <w:rPr>
                <w:rFonts w:ascii="仿宋_GB2312" w:eastAsia="仿宋_GB2312" w:hAnsi="宋体" w:cs="Times New Roman" w:hint="eastAsia"/>
                <w:b/>
                <w:szCs w:val="21"/>
              </w:rPr>
              <w:t>（填“是”或“否”）</w:t>
            </w:r>
          </w:p>
        </w:tc>
        <w:tc>
          <w:tcPr>
            <w:tcW w:w="1560" w:type="dxa"/>
            <w:vAlign w:val="center"/>
          </w:tcPr>
          <w:p w14:paraId="16C46D1A" w14:textId="77777777" w:rsidR="00D53108" w:rsidRPr="0007543B" w:rsidRDefault="00D53108" w:rsidP="00E33779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选手确认</w:t>
            </w:r>
          </w:p>
          <w:p w14:paraId="089A3A51" w14:textId="77777777" w:rsidR="00D53108" w:rsidRPr="0007543B" w:rsidRDefault="00D53108" w:rsidP="00E33779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(填赛位号)</w:t>
            </w:r>
          </w:p>
        </w:tc>
        <w:tc>
          <w:tcPr>
            <w:tcW w:w="1549" w:type="dxa"/>
            <w:vAlign w:val="center"/>
          </w:tcPr>
          <w:p w14:paraId="1FBBEDED" w14:textId="77777777" w:rsidR="00D53108" w:rsidRPr="0007543B" w:rsidRDefault="00D53108" w:rsidP="00E33779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裁判确认</w:t>
            </w:r>
          </w:p>
          <w:p w14:paraId="07A34EEE" w14:textId="77777777" w:rsidR="00D53108" w:rsidRPr="0007543B" w:rsidRDefault="00D53108" w:rsidP="00E33779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（签字确认）</w:t>
            </w:r>
          </w:p>
        </w:tc>
        <w:tc>
          <w:tcPr>
            <w:tcW w:w="719" w:type="dxa"/>
            <w:vAlign w:val="center"/>
          </w:tcPr>
          <w:p w14:paraId="1F17ABEC" w14:textId="77777777" w:rsidR="00D53108" w:rsidRPr="0007543B" w:rsidRDefault="00D53108" w:rsidP="00E33779">
            <w:pPr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备注</w:t>
            </w:r>
          </w:p>
        </w:tc>
      </w:tr>
      <w:tr w:rsidR="00D53108" w:rsidRPr="0007543B" w14:paraId="6B6161FE" w14:textId="77777777" w:rsidTr="00E33779">
        <w:trPr>
          <w:trHeight w:val="495"/>
          <w:jc w:val="center"/>
        </w:trPr>
        <w:tc>
          <w:tcPr>
            <w:tcW w:w="1393" w:type="dxa"/>
            <w:vAlign w:val="center"/>
          </w:tcPr>
          <w:p w14:paraId="17EAC203" w14:textId="77777777" w:rsidR="00D53108" w:rsidRPr="0007543B" w:rsidRDefault="00D53108" w:rsidP="00E33779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szCs w:val="21"/>
              </w:rPr>
              <w:t>液压马达物料传输油路系统</w:t>
            </w:r>
          </w:p>
        </w:tc>
        <w:tc>
          <w:tcPr>
            <w:tcW w:w="2081" w:type="dxa"/>
            <w:vAlign w:val="center"/>
          </w:tcPr>
          <w:p w14:paraId="2421B998" w14:textId="77777777" w:rsidR="00D53108" w:rsidRPr="0007543B" w:rsidRDefault="00D53108" w:rsidP="00E33779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D9C127" w14:textId="77777777" w:rsidR="00D53108" w:rsidRPr="0007543B" w:rsidRDefault="00D53108" w:rsidP="00E33779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8D3D335" w14:textId="77777777" w:rsidR="00D53108" w:rsidRPr="0007543B" w:rsidRDefault="00D53108" w:rsidP="00E33779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415A4A28" w14:textId="77777777" w:rsidR="00D53108" w:rsidRPr="0007543B" w:rsidRDefault="00D53108" w:rsidP="00E33779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3FDBB952" w14:textId="77777777" w:rsidR="00D53108" w:rsidRPr="0007543B" w:rsidRDefault="00D53108" w:rsidP="00E33779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noProof/>
                <w:szCs w:val="21"/>
              </w:rPr>
              <w:drawing>
                <wp:inline distT="0" distB="0" distL="0" distR="0" wp14:anchorId="66090ED2" wp14:editId="048A8DF9">
                  <wp:extent cx="200025" cy="238125"/>
                  <wp:effectExtent l="0" t="0" r="9525" b="9525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939FF" w14:textId="1129CD2C" w:rsidR="0007543B" w:rsidRPr="0007543B" w:rsidRDefault="0007543B" w:rsidP="0007543B">
      <w:pPr>
        <w:snapToGrid w:val="0"/>
        <w:spacing w:line="440" w:lineRule="exact"/>
        <w:ind w:firstLineChars="200" w:firstLine="480"/>
        <w:jc w:val="left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2.双缸物料滚轧油路系统</w:t>
      </w:r>
      <w:r w:rsidR="00503C8C">
        <w:rPr>
          <w:rFonts w:ascii="仿宋_GB2312" w:eastAsia="仿宋_GB2312" w:hAnsi="仿宋_GB2312" w:cs="Times New Roman" w:hint="eastAsia"/>
          <w:b/>
          <w:sz w:val="24"/>
          <w:szCs w:val="24"/>
        </w:rPr>
        <w:t>安装</w:t>
      </w:r>
    </w:p>
    <w:p w14:paraId="2132B4B2" w14:textId="64490085" w:rsidR="0007543B" w:rsidRPr="0007543B" w:rsidRDefault="0007543B" w:rsidP="0007543B">
      <w:pPr>
        <w:spacing w:line="440" w:lineRule="exact"/>
        <w:ind w:firstLineChars="196" w:firstLine="47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选用柱塞泵油路系统供油，系统供油压力为</w:t>
      </w:r>
      <w:r w:rsidR="00C27F75">
        <w:rPr>
          <w:rFonts w:ascii="仿宋_GB2312" w:eastAsia="仿宋_GB2312" w:hAnsi="仿宋_GB2312" w:cs="Times New Roman" w:hint="eastAsia"/>
          <w:sz w:val="24"/>
          <w:szCs w:val="24"/>
        </w:rPr>
        <w:t>6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MPa（(一)已调好），双缸物料滚轧油路系统按照图3液压回路图，在满足如下要求时，进行液压系统安装，注意安装工艺须规范。</w:t>
      </w:r>
    </w:p>
    <w:p w14:paraId="314AC7F6" w14:textId="7777777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要求1：根据图3液压回路图，选择合适的三位四通电磁换向阀，换向阀处于中位时，</w:t>
      </w:r>
      <w:r w:rsidR="00D53108">
        <w:rPr>
          <w:rFonts w:ascii="仿宋_GB2312" w:eastAsia="仿宋_GB2312" w:hAnsi="仿宋_GB2312" w:cs="Times New Roman" w:hint="eastAsia"/>
          <w:sz w:val="24"/>
          <w:szCs w:val="24"/>
        </w:rPr>
        <w:t>可实现差动连接</w:t>
      </w:r>
      <w:r w:rsidR="00A63174">
        <w:rPr>
          <w:rFonts w:ascii="仿宋_GB2312" w:eastAsia="仿宋_GB2312" w:hAnsi="仿宋_GB2312" w:cs="Times New Roman" w:hint="eastAsia"/>
          <w:sz w:val="24"/>
          <w:szCs w:val="24"/>
        </w:rPr>
        <w:t>，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在图3中补画出换向阀中位机能。</w:t>
      </w:r>
    </w:p>
    <w:p w14:paraId="1CE60428" w14:textId="7777777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要求2：根据图3液压回路图，选用现场提供的叠加式液压元件完成双缸物料滚轧油路系统安装。</w:t>
      </w:r>
    </w:p>
    <w:p w14:paraId="3F3A3990" w14:textId="7777777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要求3：要求液压双缸上行</w:t>
      </w:r>
      <w:r w:rsidR="00681DE7" w:rsidRPr="00681DE7">
        <w:rPr>
          <w:rFonts w:ascii="仿宋_GB2312" w:eastAsia="仿宋_GB2312" w:hAnsi="仿宋_GB2312" w:cs="Times New Roman" w:hint="eastAsia"/>
          <w:sz w:val="24"/>
          <w:szCs w:val="24"/>
        </w:rPr>
        <w:t>到底，柱塞泵系统输出压力不变，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有杆腔压力值为3.</w:t>
      </w:r>
      <w:r w:rsidR="00A63174">
        <w:rPr>
          <w:rFonts w:ascii="仿宋_GB2312" w:eastAsia="仿宋_GB2312" w:hAnsi="仿宋_GB2312" w:cs="Times New Roman" w:hint="eastAsia"/>
          <w:sz w:val="24"/>
          <w:szCs w:val="24"/>
        </w:rPr>
        <w:t>0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MPa±0.2MPa，在图3虚线框内补画出缺失的液压元件符号。</w:t>
      </w:r>
    </w:p>
    <w:p w14:paraId="37BF2AA5" w14:textId="7777777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要求4：液压双缸有快进-工进-位置保持-快退功能。请在表</w:t>
      </w:r>
      <w:r w:rsidR="00D53108">
        <w:rPr>
          <w:rFonts w:ascii="仿宋_GB2312" w:eastAsia="仿宋_GB2312" w:hAnsi="仿宋_GB2312" w:cs="Times New Roman" w:hint="eastAsia"/>
          <w:sz w:val="24"/>
          <w:szCs w:val="24"/>
        </w:rPr>
        <w:t>4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中填写双缸物料滚轧油路系统电磁铁得失电表（注：得电为+，失电为-）。</w:t>
      </w:r>
    </w:p>
    <w:p w14:paraId="3BD3D3E8" w14:textId="77777777" w:rsidR="0007543B" w:rsidRPr="0007543B" w:rsidRDefault="0007543B" w:rsidP="0007543B">
      <w:pPr>
        <w:spacing w:line="440" w:lineRule="exact"/>
        <w:ind w:firstLine="200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表</w:t>
      </w:r>
      <w:r w:rsidR="00D53108">
        <w:rPr>
          <w:rFonts w:ascii="仿宋_GB2312" w:eastAsia="仿宋_GB2312" w:hAnsi="仿宋_GB2312" w:cs="Times New Roman" w:hint="eastAsia"/>
          <w:sz w:val="24"/>
          <w:szCs w:val="24"/>
        </w:rPr>
        <w:t>4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：双缸物料滚轧油路系统电磁铁得失电表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2"/>
        <w:gridCol w:w="1298"/>
        <w:gridCol w:w="1275"/>
        <w:gridCol w:w="1276"/>
      </w:tblGrid>
      <w:tr w:rsidR="0007543B" w:rsidRPr="0007543B" w14:paraId="0D16A4EB" w14:textId="77777777" w:rsidTr="008313F9">
        <w:trPr>
          <w:trHeight w:val="45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8754E90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 xml:space="preserve">    电磁铁</w:t>
            </w:r>
          </w:p>
          <w:p w14:paraId="5753B7A3" w14:textId="77777777" w:rsidR="0007543B" w:rsidRPr="0007543B" w:rsidRDefault="0007543B" w:rsidP="0007543B">
            <w:pPr>
              <w:widowControl/>
              <w:ind w:firstLineChars="98" w:firstLine="206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lastRenderedPageBreak/>
              <w:t>工序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8D370" w14:textId="77777777" w:rsidR="0007543B" w:rsidRPr="0007543B" w:rsidRDefault="0007543B" w:rsidP="006D26D2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lastRenderedPageBreak/>
              <w:t>AD</w:t>
            </w:r>
            <w:r w:rsidR="006D26D2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46C0" w14:textId="77777777" w:rsidR="0007543B" w:rsidRPr="0007543B" w:rsidRDefault="0007543B" w:rsidP="006D26D2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AD</w:t>
            </w:r>
            <w:r w:rsidR="006D26D2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3680" w14:textId="77777777" w:rsidR="0007543B" w:rsidRPr="0007543B" w:rsidRDefault="0007543B" w:rsidP="006D26D2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AD</w:t>
            </w:r>
            <w:r w:rsidR="006D26D2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6</w:t>
            </w:r>
          </w:p>
        </w:tc>
      </w:tr>
      <w:tr w:rsidR="0007543B" w:rsidRPr="0007543B" w14:paraId="6409C032" w14:textId="77777777" w:rsidTr="008313F9">
        <w:trPr>
          <w:trHeight w:val="45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8BBC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kern w:val="0"/>
                <w:szCs w:val="21"/>
              </w:rPr>
              <w:t>快进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8642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7F73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20CB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07543B" w:rsidRPr="0007543B" w14:paraId="41C21E6E" w14:textId="77777777" w:rsidTr="008313F9">
        <w:trPr>
          <w:trHeight w:val="45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DB2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kern w:val="0"/>
                <w:szCs w:val="21"/>
              </w:rPr>
              <w:t>工进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2634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D9259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4B1A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07543B" w:rsidRPr="0007543B" w14:paraId="66AE1973" w14:textId="77777777" w:rsidTr="008313F9">
        <w:trPr>
          <w:trHeight w:val="454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0B6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kern w:val="0"/>
                <w:szCs w:val="21"/>
              </w:rPr>
              <w:t>位置保持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8C49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A203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3098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07543B" w:rsidRPr="0007543B" w14:paraId="54F80969" w14:textId="77777777" w:rsidTr="008313F9">
        <w:trPr>
          <w:trHeight w:val="454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2FA3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kern w:val="0"/>
                <w:szCs w:val="21"/>
              </w:rPr>
              <w:t>快退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5868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5F9B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7E45" w14:textId="77777777" w:rsidR="0007543B" w:rsidRPr="0007543B" w:rsidRDefault="0007543B" w:rsidP="0007543B">
            <w:pPr>
              <w:widowControl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</w:tbl>
    <w:p w14:paraId="4A8DF429" w14:textId="0BB0D998" w:rsidR="0007543B" w:rsidRPr="0007543B" w:rsidRDefault="0007543B" w:rsidP="0007543B">
      <w:pPr>
        <w:spacing w:line="440" w:lineRule="exact"/>
        <w:ind w:firstLineChars="200" w:firstLine="480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（三）气动回路调试</w:t>
      </w:r>
    </w:p>
    <w:p w14:paraId="42DC9BC4" w14:textId="77777777" w:rsidR="0007543B" w:rsidRPr="0007543B" w:rsidRDefault="0007543B" w:rsidP="0007543B">
      <w:p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根据赛场提供的设备，</w:t>
      </w:r>
      <w:r w:rsidR="003E5C28">
        <w:rPr>
          <w:rFonts w:ascii="仿宋_GB2312" w:eastAsia="仿宋_GB2312" w:hAnsi="仿宋_GB2312" w:cs="Times New Roman" w:hint="eastAsia"/>
          <w:sz w:val="24"/>
          <w:szCs w:val="24"/>
        </w:rPr>
        <w:t>本</w:t>
      </w:r>
      <w:r w:rsidR="00C449B8" w:rsidRPr="00C449B8">
        <w:rPr>
          <w:rFonts w:ascii="仿宋_GB2312" w:eastAsia="仿宋_GB2312" w:hAnsi="仿宋_GB2312" w:cs="Times New Roman" w:hint="eastAsia"/>
          <w:sz w:val="24"/>
          <w:szCs w:val="24"/>
        </w:rPr>
        <w:t>气动系统回路</w:t>
      </w:r>
      <w:r w:rsidR="003E5C28">
        <w:rPr>
          <w:rFonts w:ascii="仿宋_GB2312" w:eastAsia="仿宋_GB2312" w:hAnsi="仿宋_GB2312" w:cs="Times New Roman" w:hint="eastAsia"/>
          <w:sz w:val="24"/>
          <w:szCs w:val="24"/>
        </w:rPr>
        <w:t>已经</w:t>
      </w:r>
      <w:r w:rsidR="00C449B8" w:rsidRPr="00C449B8">
        <w:rPr>
          <w:rFonts w:ascii="仿宋_GB2312" w:eastAsia="仿宋_GB2312" w:hAnsi="仿宋_GB2312" w:cs="Times New Roman" w:hint="eastAsia"/>
          <w:sz w:val="24"/>
          <w:szCs w:val="24"/>
        </w:rPr>
        <w:t>安装</w:t>
      </w:r>
      <w:r w:rsidR="003E5C28" w:rsidRPr="0007543B">
        <w:rPr>
          <w:rFonts w:ascii="仿宋_GB2312" w:eastAsia="仿宋_GB2312" w:hAnsi="宋体" w:cs="Times New Roman" w:hint="eastAsia"/>
          <w:sz w:val="24"/>
          <w:szCs w:val="24"/>
        </w:rPr>
        <w:t>完成</w:t>
      </w:r>
      <w:r w:rsidR="003E5C28">
        <w:rPr>
          <w:rFonts w:ascii="仿宋_GB2312" w:eastAsia="仿宋_GB2312" w:hAnsi="仿宋_GB2312" w:cs="Times New Roman" w:hint="eastAsia"/>
          <w:sz w:val="24"/>
          <w:szCs w:val="24"/>
        </w:rPr>
        <w:t>，</w:t>
      </w:r>
      <w:r w:rsidR="003E5C28" w:rsidRPr="0007543B">
        <w:rPr>
          <w:rFonts w:ascii="仿宋_GB2312" w:eastAsia="仿宋_GB2312" w:hAnsi="仿宋_GB2312" w:cs="Times New Roman" w:hint="eastAsia"/>
          <w:sz w:val="24"/>
          <w:szCs w:val="24"/>
        </w:rPr>
        <w:t>选手</w:t>
      </w:r>
      <w:r w:rsidRPr="0007543B">
        <w:rPr>
          <w:rFonts w:ascii="仿宋_GB2312" w:eastAsia="仿宋_GB2312" w:hAnsi="宋体" w:cs="Times New Roman" w:hint="eastAsia"/>
          <w:sz w:val="24"/>
          <w:szCs w:val="24"/>
        </w:rPr>
        <w:t>结合气动回路系统原理图（图4）</w:t>
      </w:r>
      <w:r w:rsidR="003E5C28">
        <w:rPr>
          <w:rFonts w:ascii="仿宋_GB2312" w:eastAsia="仿宋_GB2312" w:hAnsi="宋体" w:cs="Times New Roman" w:hint="eastAsia"/>
          <w:sz w:val="24"/>
          <w:szCs w:val="24"/>
        </w:rPr>
        <w:t>完成下列任务。</w:t>
      </w:r>
    </w:p>
    <w:p w14:paraId="245083FF" w14:textId="7691F17A" w:rsidR="003E5C28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3E5C28">
        <w:rPr>
          <w:rFonts w:ascii="仿宋_GB2312" w:eastAsia="仿宋_GB2312" w:hAnsi="仿宋_GB2312" w:cs="Times New Roman" w:hint="eastAsia"/>
          <w:sz w:val="24"/>
          <w:szCs w:val="24"/>
        </w:rPr>
        <w:t>要求1：</w:t>
      </w:r>
      <w:r w:rsidR="003E5C28" w:rsidRPr="003E5C28">
        <w:rPr>
          <w:rFonts w:ascii="仿宋_GB2312" w:eastAsia="仿宋_GB2312" w:hAnsi="仿宋_GB2312" w:cs="Times New Roman" w:hint="eastAsia"/>
          <w:sz w:val="24"/>
          <w:szCs w:val="24"/>
        </w:rPr>
        <w:t>调节</w:t>
      </w:r>
      <w:r w:rsidR="005C7855">
        <w:rPr>
          <w:rFonts w:ascii="仿宋_GB2312" w:eastAsia="仿宋_GB2312" w:hAnsi="仿宋_GB2312" w:cs="Times New Roman" w:hint="eastAsia"/>
          <w:sz w:val="24"/>
          <w:szCs w:val="24"/>
        </w:rPr>
        <w:t>气动系统</w:t>
      </w:r>
      <w:r w:rsidR="003E5C28" w:rsidRPr="003E5C28">
        <w:rPr>
          <w:rFonts w:ascii="仿宋_GB2312" w:eastAsia="仿宋_GB2312" w:hAnsi="仿宋_GB2312" w:cs="Times New Roman" w:hint="eastAsia"/>
          <w:sz w:val="24"/>
          <w:szCs w:val="24"/>
        </w:rPr>
        <w:t>压力值为0.</w:t>
      </w:r>
      <w:r w:rsidR="00C27F75">
        <w:rPr>
          <w:rFonts w:ascii="仿宋_GB2312" w:eastAsia="仿宋_GB2312" w:hAnsi="仿宋_GB2312" w:cs="Times New Roman" w:hint="eastAsia"/>
          <w:sz w:val="24"/>
          <w:szCs w:val="24"/>
        </w:rPr>
        <w:t>4</w:t>
      </w:r>
      <w:r w:rsidR="003E5C28" w:rsidRPr="003E5C28">
        <w:rPr>
          <w:rFonts w:ascii="仿宋_GB2312" w:eastAsia="仿宋_GB2312" w:hAnsi="仿宋_GB2312" w:cs="Times New Roman" w:hint="eastAsia"/>
          <w:sz w:val="24"/>
          <w:szCs w:val="24"/>
        </w:rPr>
        <w:t>MPa。</w:t>
      </w:r>
    </w:p>
    <w:p w14:paraId="3FE4A6A7" w14:textId="77777777" w:rsidR="0007543B" w:rsidRPr="003E5C28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3E5C28">
        <w:rPr>
          <w:rFonts w:ascii="仿宋_GB2312" w:eastAsia="仿宋_GB2312" w:hAnsi="仿宋_GB2312" w:cs="Times New Roman" w:hint="eastAsia"/>
          <w:sz w:val="24"/>
          <w:szCs w:val="24"/>
        </w:rPr>
        <w:t>要求</w:t>
      </w:r>
      <w:r w:rsidR="003E5C28">
        <w:rPr>
          <w:rFonts w:ascii="仿宋_GB2312" w:eastAsia="仿宋_GB2312" w:hAnsi="仿宋_GB2312" w:cs="Times New Roman" w:hint="eastAsia"/>
          <w:sz w:val="24"/>
          <w:szCs w:val="24"/>
        </w:rPr>
        <w:t>2</w:t>
      </w:r>
      <w:r w:rsidRPr="003E5C28">
        <w:rPr>
          <w:rFonts w:ascii="仿宋_GB2312" w:eastAsia="仿宋_GB2312" w:hAnsi="仿宋_GB2312" w:cs="Times New Roman" w:hint="eastAsia"/>
          <w:sz w:val="24"/>
          <w:szCs w:val="24"/>
        </w:rPr>
        <w:t>：</w:t>
      </w:r>
      <w:r w:rsidR="003E5C28">
        <w:rPr>
          <w:rFonts w:ascii="仿宋_GB2312" w:eastAsia="仿宋_GB2312" w:hAnsi="仿宋_GB2312" w:cs="Times New Roman" w:hint="eastAsia"/>
          <w:sz w:val="24"/>
          <w:szCs w:val="24"/>
        </w:rPr>
        <w:t>手动操作换向阀使无杆气缸左右移动。</w:t>
      </w:r>
    </w:p>
    <w:p w14:paraId="41DA266A" w14:textId="77777777" w:rsidR="0007543B" w:rsidRPr="0007543B" w:rsidRDefault="0007543B" w:rsidP="0007543B">
      <w:pPr>
        <w:numPr>
          <w:ilvl w:val="0"/>
          <w:numId w:val="9"/>
        </w:num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</w:t>
      </w:r>
      <w:r w:rsidR="003E5C28">
        <w:rPr>
          <w:rFonts w:ascii="仿宋_GB2312" w:eastAsia="仿宋_GB2312" w:hAnsi="仿宋_GB2312" w:cs="Times New Roman" w:hint="eastAsia"/>
          <w:sz w:val="24"/>
          <w:szCs w:val="24"/>
        </w:rPr>
        <w:t>3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：调试完毕，将调试结果填入表</w:t>
      </w:r>
      <w:r w:rsidR="003E5C28">
        <w:rPr>
          <w:rFonts w:ascii="仿宋_GB2312" w:eastAsia="仿宋_GB2312" w:hAnsi="仿宋_GB2312" w:cs="Times New Roman" w:hint="eastAsia"/>
          <w:sz w:val="24"/>
          <w:szCs w:val="24"/>
        </w:rPr>
        <w:t>5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中，结果须经裁判签字确认。</w:t>
      </w:r>
    </w:p>
    <w:p w14:paraId="690090DD" w14:textId="77777777" w:rsidR="0007543B" w:rsidRPr="0007543B" w:rsidRDefault="0007543B" w:rsidP="0007543B">
      <w:pPr>
        <w:spacing w:before="100" w:beforeAutospacing="1" w:after="100" w:afterAutospacing="1"/>
        <w:jc w:val="center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Times New Roman" w:hint="eastAsia"/>
          <w:b/>
          <w:noProof/>
          <w:sz w:val="24"/>
          <w:szCs w:val="24"/>
        </w:rPr>
        <w:drawing>
          <wp:inline distT="0" distB="0" distL="0" distR="0" wp14:anchorId="52752A5A" wp14:editId="73E68E91">
            <wp:extent cx="5305425" cy="237172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25EC0" w14:textId="77777777" w:rsidR="0007543B" w:rsidRPr="0007543B" w:rsidRDefault="0007543B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图4（气动回路系统安装图）</w:t>
      </w:r>
    </w:p>
    <w:p w14:paraId="1CB9DE3E" w14:textId="77777777" w:rsidR="0007543B" w:rsidRPr="0007543B" w:rsidRDefault="0007543B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表</w:t>
      </w:r>
      <w:r w:rsidR="003E5C28">
        <w:rPr>
          <w:rFonts w:ascii="仿宋_GB2312" w:eastAsia="仿宋_GB2312" w:hAnsi="仿宋_GB2312" w:cs="Times New Roman" w:hint="eastAsia"/>
          <w:sz w:val="24"/>
          <w:szCs w:val="24"/>
        </w:rPr>
        <w:t>5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：气动回路的调试确认表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559"/>
        <w:gridCol w:w="2066"/>
        <w:gridCol w:w="1662"/>
        <w:gridCol w:w="1662"/>
        <w:gridCol w:w="698"/>
      </w:tblGrid>
      <w:tr w:rsidR="0007543B" w:rsidRPr="0007543B" w14:paraId="25ACC51B" w14:textId="77777777" w:rsidTr="00C628FD">
        <w:trPr>
          <w:jc w:val="center"/>
        </w:trPr>
        <w:tc>
          <w:tcPr>
            <w:tcW w:w="754" w:type="dxa"/>
            <w:vAlign w:val="center"/>
          </w:tcPr>
          <w:p w14:paraId="218FB8FB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1B84176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2066" w:type="dxa"/>
            <w:vAlign w:val="center"/>
          </w:tcPr>
          <w:p w14:paraId="34B42243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完成情况</w:t>
            </w:r>
          </w:p>
          <w:p w14:paraId="7D93285F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（填“是”或“否”）</w:t>
            </w:r>
          </w:p>
        </w:tc>
        <w:tc>
          <w:tcPr>
            <w:tcW w:w="1662" w:type="dxa"/>
            <w:vAlign w:val="center"/>
          </w:tcPr>
          <w:p w14:paraId="1180C205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选手确认</w:t>
            </w:r>
          </w:p>
          <w:p w14:paraId="139FF6E3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（填赛位号）</w:t>
            </w:r>
          </w:p>
        </w:tc>
        <w:tc>
          <w:tcPr>
            <w:tcW w:w="1662" w:type="dxa"/>
            <w:vAlign w:val="center"/>
          </w:tcPr>
          <w:p w14:paraId="7ACF175C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裁判确认</w:t>
            </w:r>
          </w:p>
          <w:p w14:paraId="75C02DC3" w14:textId="77777777" w:rsidR="0007543B" w:rsidRPr="0007543B" w:rsidRDefault="0007543B" w:rsidP="0007543B">
            <w:pPr>
              <w:tabs>
                <w:tab w:val="left" w:pos="2475"/>
              </w:tabs>
              <w:spacing w:beforeLines="20" w:before="62" w:afterLines="20" w:after="62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（签字确认）</w:t>
            </w:r>
          </w:p>
        </w:tc>
        <w:tc>
          <w:tcPr>
            <w:tcW w:w="698" w:type="dxa"/>
            <w:vAlign w:val="center"/>
          </w:tcPr>
          <w:p w14:paraId="68A89018" w14:textId="77777777" w:rsidR="0007543B" w:rsidRPr="0007543B" w:rsidRDefault="0007543B" w:rsidP="0007543B">
            <w:pPr>
              <w:tabs>
                <w:tab w:val="left" w:pos="2475"/>
              </w:tabs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b/>
                <w:szCs w:val="21"/>
              </w:rPr>
              <w:t>备注</w:t>
            </w:r>
          </w:p>
        </w:tc>
      </w:tr>
      <w:tr w:rsidR="0007543B" w:rsidRPr="0007543B" w14:paraId="5D4D9064" w14:textId="77777777" w:rsidTr="00C628FD">
        <w:trPr>
          <w:jc w:val="center"/>
        </w:trPr>
        <w:tc>
          <w:tcPr>
            <w:tcW w:w="754" w:type="dxa"/>
            <w:vAlign w:val="center"/>
          </w:tcPr>
          <w:p w14:paraId="70127539" w14:textId="77777777" w:rsidR="0007543B" w:rsidRPr="0007543B" w:rsidRDefault="00C628FD" w:rsidP="0007543B">
            <w:pPr>
              <w:tabs>
                <w:tab w:val="left" w:pos="2475"/>
              </w:tabs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0F27F270" w14:textId="3D41AF00" w:rsidR="00C628FD" w:rsidRDefault="00C628FD" w:rsidP="0007543B">
            <w:pPr>
              <w:tabs>
                <w:tab w:val="left" w:pos="2475"/>
              </w:tabs>
              <w:rPr>
                <w:rFonts w:ascii="仿宋_GB2312" w:eastAsia="仿宋_GB2312" w:hAnsi="Times New Roman" w:cs="Times New Roman"/>
                <w:szCs w:val="21"/>
              </w:rPr>
            </w:pPr>
            <w:r w:rsidRPr="00C628FD">
              <w:rPr>
                <w:rFonts w:ascii="仿宋_GB2312" w:eastAsia="仿宋_GB2312" w:hAnsi="Times New Roman" w:cs="Times New Roman" w:hint="eastAsia"/>
                <w:szCs w:val="21"/>
              </w:rPr>
              <w:t>0.</w:t>
            </w:r>
            <w:r w:rsidR="00C27F75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  <w:r w:rsidRPr="00C628FD">
              <w:rPr>
                <w:rFonts w:ascii="仿宋_GB2312" w:eastAsia="仿宋_GB2312" w:hAnsi="Times New Roman" w:cs="Times New Roman" w:hint="eastAsia"/>
                <w:szCs w:val="21"/>
              </w:rPr>
              <w:t>MPa</w:t>
            </w:r>
          </w:p>
          <w:p w14:paraId="0A8C675E" w14:textId="77777777" w:rsidR="0007543B" w:rsidRPr="0007543B" w:rsidRDefault="003E5C28" w:rsidP="0007543B">
            <w:pPr>
              <w:tabs>
                <w:tab w:val="left" w:pos="2475"/>
              </w:tabs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压力调节</w:t>
            </w:r>
          </w:p>
        </w:tc>
        <w:tc>
          <w:tcPr>
            <w:tcW w:w="2066" w:type="dxa"/>
            <w:vAlign w:val="center"/>
          </w:tcPr>
          <w:p w14:paraId="476628DC" w14:textId="77777777" w:rsidR="0007543B" w:rsidRPr="0007543B" w:rsidRDefault="0007543B" w:rsidP="0007543B">
            <w:pPr>
              <w:tabs>
                <w:tab w:val="left" w:pos="2475"/>
              </w:tabs>
              <w:ind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662" w:type="dxa"/>
          </w:tcPr>
          <w:p w14:paraId="353A641A" w14:textId="77777777" w:rsidR="0007543B" w:rsidRPr="0007543B" w:rsidRDefault="0007543B" w:rsidP="0007543B">
            <w:pPr>
              <w:tabs>
                <w:tab w:val="left" w:pos="2475"/>
              </w:tabs>
              <w:ind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1C1F0DAB" w14:textId="77777777" w:rsidR="0007543B" w:rsidRPr="0007543B" w:rsidRDefault="0007543B" w:rsidP="0007543B">
            <w:pPr>
              <w:tabs>
                <w:tab w:val="left" w:pos="2475"/>
              </w:tabs>
              <w:ind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E5C12E3" w14:textId="77777777" w:rsidR="0007543B" w:rsidRPr="0007543B" w:rsidRDefault="0007543B" w:rsidP="0007543B">
            <w:pPr>
              <w:tabs>
                <w:tab w:val="left" w:pos="2475"/>
              </w:tabs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noProof/>
                <w:szCs w:val="21"/>
              </w:rPr>
              <w:drawing>
                <wp:inline distT="0" distB="0" distL="0" distR="0" wp14:anchorId="6EF842A4" wp14:editId="4521720F">
                  <wp:extent cx="209550" cy="238125"/>
                  <wp:effectExtent l="0" t="0" r="0" b="952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3B" w:rsidRPr="0007543B" w14:paraId="5D65AFF9" w14:textId="77777777" w:rsidTr="00C628FD">
        <w:trPr>
          <w:jc w:val="center"/>
        </w:trPr>
        <w:tc>
          <w:tcPr>
            <w:tcW w:w="754" w:type="dxa"/>
            <w:vAlign w:val="center"/>
          </w:tcPr>
          <w:p w14:paraId="03A924F9" w14:textId="77777777" w:rsidR="0007543B" w:rsidRPr="0007543B" w:rsidRDefault="00C628FD" w:rsidP="0007543B">
            <w:pPr>
              <w:tabs>
                <w:tab w:val="left" w:pos="2475"/>
              </w:tabs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0AFC135E" w14:textId="77777777" w:rsidR="0007543B" w:rsidRPr="0007543B" w:rsidRDefault="003E5C28" w:rsidP="0007543B">
            <w:pPr>
              <w:tabs>
                <w:tab w:val="left" w:pos="2475"/>
              </w:tabs>
              <w:rPr>
                <w:rFonts w:ascii="仿宋_GB2312" w:eastAsia="仿宋_GB2312" w:hAnsi="Times New Roman" w:cs="Times New Roman"/>
                <w:szCs w:val="21"/>
              </w:rPr>
            </w:pPr>
            <w:r w:rsidRPr="0007543B">
              <w:rPr>
                <w:rFonts w:ascii="仿宋_GB2312" w:eastAsia="仿宋_GB2312" w:hAnsi="宋体" w:cs="Times New Roman" w:hint="eastAsia"/>
                <w:szCs w:val="21"/>
              </w:rPr>
              <w:t>无杆气缸</w:t>
            </w:r>
            <w:r w:rsidR="00C628FD">
              <w:rPr>
                <w:rFonts w:ascii="仿宋_GB2312" w:eastAsia="仿宋_GB2312" w:hAnsi="宋体" w:cs="Times New Roman" w:hint="eastAsia"/>
                <w:szCs w:val="21"/>
              </w:rPr>
              <w:t>移动</w:t>
            </w:r>
          </w:p>
        </w:tc>
        <w:tc>
          <w:tcPr>
            <w:tcW w:w="2066" w:type="dxa"/>
            <w:vAlign w:val="center"/>
          </w:tcPr>
          <w:p w14:paraId="037FA564" w14:textId="77777777" w:rsidR="0007543B" w:rsidRPr="0007543B" w:rsidRDefault="0007543B" w:rsidP="0007543B">
            <w:pPr>
              <w:tabs>
                <w:tab w:val="left" w:pos="2475"/>
              </w:tabs>
              <w:jc w:val="left"/>
              <w:rPr>
                <w:rFonts w:ascii="仿宋_GB2312" w:eastAsia="仿宋_GB2312" w:hAnsi="Times New Roman" w:cs="Times New Roman"/>
                <w:szCs w:val="21"/>
                <w:u w:val="single"/>
              </w:rPr>
            </w:pPr>
          </w:p>
        </w:tc>
        <w:tc>
          <w:tcPr>
            <w:tcW w:w="1662" w:type="dxa"/>
          </w:tcPr>
          <w:p w14:paraId="52F88F32" w14:textId="77777777" w:rsidR="0007543B" w:rsidRPr="0007543B" w:rsidRDefault="0007543B" w:rsidP="0007543B">
            <w:pPr>
              <w:tabs>
                <w:tab w:val="left" w:pos="2475"/>
              </w:tabs>
              <w:ind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249A4EE7" w14:textId="77777777" w:rsidR="0007543B" w:rsidRPr="0007543B" w:rsidRDefault="0007543B" w:rsidP="0007543B">
            <w:pPr>
              <w:tabs>
                <w:tab w:val="left" w:pos="2475"/>
              </w:tabs>
              <w:ind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ED1B04F" w14:textId="77777777" w:rsidR="0007543B" w:rsidRPr="0007543B" w:rsidRDefault="0007543B" w:rsidP="0007543B">
            <w:pPr>
              <w:tabs>
                <w:tab w:val="left" w:pos="2475"/>
              </w:tabs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noProof/>
                <w:szCs w:val="21"/>
              </w:rPr>
              <w:drawing>
                <wp:inline distT="0" distB="0" distL="0" distR="0" wp14:anchorId="2F217341" wp14:editId="314F5B3B">
                  <wp:extent cx="209550" cy="238125"/>
                  <wp:effectExtent l="0" t="0" r="0" b="952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1CC52A" w14:textId="1A985012" w:rsidR="0007543B" w:rsidRPr="0007543B" w:rsidRDefault="00C51039" w:rsidP="0007543B">
      <w:pPr>
        <w:spacing w:line="560" w:lineRule="exact"/>
        <w:ind w:left="418" w:hangingChars="174" w:hanging="418"/>
        <w:jc w:val="left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（</w:t>
      </w:r>
      <w:r>
        <w:rPr>
          <w:rFonts w:ascii="仿宋_GB2312" w:eastAsia="仿宋_GB2312" w:hAnsi="仿宋_GB2312" w:cs="Times New Roman" w:hint="eastAsia"/>
          <w:b/>
          <w:sz w:val="24"/>
          <w:szCs w:val="24"/>
        </w:rPr>
        <w:t>四</w:t>
      </w: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）</w:t>
      </w:r>
      <w:r w:rsidR="0007543B"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液压系统回路优化</w:t>
      </w:r>
    </w:p>
    <w:p w14:paraId="67C4B0B3" w14:textId="77777777" w:rsidR="0007543B" w:rsidRPr="0007543B" w:rsidRDefault="0007543B" w:rsidP="0007543B">
      <w:p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如图5为蓄能器保压回路。</w:t>
      </w:r>
    </w:p>
    <w:p w14:paraId="7FBBB810" w14:textId="2037F553" w:rsidR="0007543B" w:rsidRPr="0007543B" w:rsidRDefault="006C2E41" w:rsidP="0007543B">
      <w:pPr>
        <w:ind w:firstLine="482"/>
        <w:jc w:val="center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Times New Roman" w:hint="eastAsia"/>
          <w:noProof/>
          <w:sz w:val="24"/>
          <w:szCs w:val="24"/>
        </w:rPr>
        <w:drawing>
          <wp:inline distT="0" distB="0" distL="0" distR="0" wp14:anchorId="1DCB2B30" wp14:editId="16448AD9">
            <wp:extent cx="1638300" cy="2717800"/>
            <wp:effectExtent l="0" t="0" r="0" b="635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3360" w14:textId="77777777" w:rsidR="0007543B" w:rsidRPr="0007543B" w:rsidRDefault="0007543B" w:rsidP="0007543B">
      <w:pPr>
        <w:spacing w:line="440" w:lineRule="exact"/>
        <w:jc w:val="center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图5蓄能器保压回路</w:t>
      </w:r>
    </w:p>
    <w:p w14:paraId="0B642F33" w14:textId="77777777" w:rsidR="006C2E41" w:rsidRDefault="006C2E41" w:rsidP="006C2E41">
      <w:p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如图5</w:t>
      </w:r>
      <w:r>
        <w:rPr>
          <w:rFonts w:ascii="仿宋_GB2312" w:eastAsia="仿宋_GB2312" w:hAnsi="仿宋_GB2312" w:cs="Times New Roman" w:hint="eastAsia"/>
          <w:sz w:val="24"/>
          <w:szCs w:val="24"/>
        </w:rPr>
        <w:t>给出部分液压元件组成的回路，进行设计优化，要求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这种回路在工作过程中，在</w:t>
      </w:r>
      <w:r>
        <w:rPr>
          <w:rFonts w:ascii="仿宋_GB2312" w:eastAsia="仿宋_GB2312" w:hAnsi="仿宋_GB2312" w:cs="Times New Roman" w:hint="eastAsia"/>
          <w:sz w:val="24"/>
          <w:szCs w:val="24"/>
        </w:rPr>
        <w:t>1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DT通电，</w:t>
      </w:r>
      <w:r>
        <w:rPr>
          <w:rFonts w:ascii="仿宋_GB2312" w:eastAsia="仿宋_GB2312" w:hAnsi="仿宋_GB2312" w:cs="Times New Roman" w:hint="eastAsia"/>
          <w:sz w:val="24"/>
          <w:szCs w:val="24"/>
        </w:rPr>
        <w:t>2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DT断电的情况下，缸</w:t>
      </w:r>
      <w:r>
        <w:rPr>
          <w:rFonts w:ascii="仿宋_GB2312" w:eastAsia="仿宋_GB2312" w:hAnsi="仿宋_GB2312" w:cs="Times New Roman" w:hint="eastAsia"/>
          <w:sz w:val="24"/>
          <w:szCs w:val="24"/>
        </w:rPr>
        <w:t>5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由左向右</w:t>
      </w:r>
      <w:r>
        <w:rPr>
          <w:rFonts w:ascii="仿宋_GB2312" w:eastAsia="仿宋_GB2312" w:hAnsi="仿宋_GB2312" w:cs="Times New Roman" w:hint="eastAsia"/>
          <w:sz w:val="24"/>
          <w:szCs w:val="24"/>
        </w:rPr>
        <w:t>运动，活塞可实现快速移动。</w:t>
      </w:r>
    </w:p>
    <w:p w14:paraId="47975569" w14:textId="3696F146" w:rsidR="0007543B" w:rsidRPr="006C2E41" w:rsidRDefault="006C2E41" w:rsidP="0007543B">
      <w:p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根据以上描述，作出系统回路的优化方案，在</w:t>
      </w: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附件</w:t>
      </w:r>
      <w:r>
        <w:rPr>
          <w:rFonts w:ascii="仿宋_GB2312" w:eastAsia="仿宋_GB2312" w:hAnsi="仿宋_GB2312" w:cs="Times New Roman"/>
          <w:b/>
          <w:sz w:val="24"/>
          <w:szCs w:val="24"/>
        </w:rPr>
        <w:t>1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图纸中手动绘制</w:t>
      </w:r>
      <w:r w:rsidRPr="0007543B">
        <w:rPr>
          <w:rFonts w:ascii="仿宋_GB2312" w:eastAsia="仿宋_GB2312" w:hAnsi="仿宋_GB2312" w:cs="Times New Roman" w:hint="eastAsia"/>
          <w:sz w:val="24"/>
          <w:szCs w:val="24"/>
          <w:u w:val="single"/>
        </w:rPr>
        <w:t>液压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回路原理图，并在对应的元件符号旁边标明具体名称。（要求采用标准的液压元件符号绘制液压原理图）</w:t>
      </w:r>
    </w:p>
    <w:p w14:paraId="13B47EC7" w14:textId="604490B0" w:rsidR="0007543B" w:rsidRPr="0007543B" w:rsidRDefault="00942699" w:rsidP="0007543B">
      <w:pPr>
        <w:spacing w:line="440" w:lineRule="exact"/>
        <w:ind w:firstLine="482"/>
        <w:jc w:val="left"/>
        <w:rPr>
          <w:rFonts w:ascii="仿宋_GB2312" w:eastAsia="仿宋_GB2312" w:hAnsi="宋体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（</w:t>
      </w:r>
      <w:r>
        <w:rPr>
          <w:rFonts w:ascii="仿宋_GB2312" w:eastAsia="仿宋_GB2312" w:hAnsi="仿宋_GB2312" w:cs="Times New Roman" w:hint="eastAsia"/>
          <w:b/>
          <w:sz w:val="24"/>
          <w:szCs w:val="24"/>
        </w:rPr>
        <w:t>五</w:t>
      </w: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）</w:t>
      </w:r>
      <w:r w:rsidR="0007543B" w:rsidRPr="0007543B">
        <w:rPr>
          <w:rFonts w:ascii="仿宋_GB2312" w:eastAsia="仿宋_GB2312" w:hAnsi="宋体" w:cs="Times New Roman" w:hint="eastAsia"/>
          <w:b/>
          <w:sz w:val="24"/>
          <w:szCs w:val="24"/>
        </w:rPr>
        <w:t xml:space="preserve"> 职业素养</w:t>
      </w:r>
    </w:p>
    <w:p w14:paraId="0E7065C6" w14:textId="77777777" w:rsidR="0007543B" w:rsidRPr="0007543B" w:rsidRDefault="0007543B" w:rsidP="0007543B">
      <w:pPr>
        <w:spacing w:line="440" w:lineRule="exact"/>
        <w:ind w:firstLineChars="200" w:firstLine="480"/>
        <w:rPr>
          <w:rFonts w:ascii="仿宋_GB2312" w:eastAsia="仿宋_GB2312" w:hAnsi="宋体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要求1：在操作过程中，严格按照企业职业素养要求进行操作；</w:t>
      </w:r>
    </w:p>
    <w:p w14:paraId="08FD095E" w14:textId="77777777" w:rsidR="0007543B" w:rsidRPr="0007543B" w:rsidRDefault="0007543B" w:rsidP="0007543B">
      <w:pPr>
        <w:spacing w:line="440" w:lineRule="exact"/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要求2：在操作过程中，严格按照企业</w:t>
      </w:r>
      <w:r w:rsidRPr="0007543B">
        <w:rPr>
          <w:rFonts w:ascii="仿宋_GB2312" w:eastAsia="仿宋_GB2312" w:hAnsi="宋体" w:cs="Times New Roman" w:hint="eastAsia"/>
          <w:sz w:val="24"/>
          <w:szCs w:val="24"/>
        </w:rPr>
        <w:t>安全文明生产</w:t>
      </w:r>
      <w:r w:rsidRPr="0007543B">
        <w:rPr>
          <w:rFonts w:ascii="仿宋_GB2312" w:eastAsia="仿宋_GB2312" w:hAnsi="仿宋_GB2312" w:cs="Times New Roman" w:hint="eastAsia"/>
          <w:sz w:val="24"/>
          <w:szCs w:val="24"/>
        </w:rPr>
        <w:t>与职业规范要求进行操作。</w:t>
      </w:r>
    </w:p>
    <w:p w14:paraId="6E5D039B" w14:textId="77777777" w:rsidR="0007543B" w:rsidRPr="0007543B" w:rsidRDefault="0007543B" w:rsidP="0007543B">
      <w:pPr>
        <w:spacing w:line="440" w:lineRule="exact"/>
        <w:ind w:firstLineChars="200" w:firstLine="480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t>注意：严禁在泵站运行时手伸进传输线内调试设备</w:t>
      </w:r>
    </w:p>
    <w:p w14:paraId="016054D0" w14:textId="77777777" w:rsidR="00942699" w:rsidRPr="0007543B" w:rsidRDefault="00942699" w:rsidP="0007543B">
      <w:pPr>
        <w:tabs>
          <w:tab w:val="left" w:pos="1905"/>
          <w:tab w:val="left" w:pos="4410"/>
          <w:tab w:val="left" w:pos="6435"/>
          <w:tab w:val="left" w:pos="7680"/>
        </w:tabs>
        <w:spacing w:line="440" w:lineRule="exact"/>
        <w:ind w:firstLineChars="200" w:firstLine="480"/>
        <w:rPr>
          <w:rFonts w:ascii="仿宋_GB2312" w:eastAsia="仿宋_GB2312" w:hAnsi="Times New Roman" w:cs="Times New Roman"/>
          <w:b/>
          <w:sz w:val="24"/>
          <w:szCs w:val="24"/>
        </w:rPr>
      </w:pPr>
    </w:p>
    <w:p w14:paraId="67A25AA5" w14:textId="77777777" w:rsidR="0007543B" w:rsidRPr="0007543B" w:rsidRDefault="0007543B" w:rsidP="0007543B">
      <w:pPr>
        <w:tabs>
          <w:tab w:val="left" w:pos="1905"/>
          <w:tab w:val="left" w:pos="4410"/>
          <w:tab w:val="left" w:pos="6435"/>
          <w:tab w:val="left" w:pos="7680"/>
        </w:tabs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b/>
          <w:sz w:val="24"/>
          <w:szCs w:val="24"/>
        </w:rPr>
        <w:t>说明</w:t>
      </w:r>
      <w:r w:rsidRPr="0007543B">
        <w:rPr>
          <w:rFonts w:ascii="仿宋_GB2312" w:eastAsia="仿宋_GB2312" w:hAnsi="宋体" w:cs="Times New Roman" w:hint="eastAsia"/>
          <w:sz w:val="24"/>
          <w:szCs w:val="24"/>
        </w:rPr>
        <w:t>：</w:t>
      </w:r>
    </w:p>
    <w:p w14:paraId="5A7C56CA" w14:textId="77777777" w:rsidR="0007543B" w:rsidRPr="0007543B" w:rsidRDefault="0007543B" w:rsidP="0007543B">
      <w:pPr>
        <w:tabs>
          <w:tab w:val="left" w:pos="1905"/>
          <w:tab w:val="left" w:pos="4410"/>
          <w:tab w:val="left" w:pos="6435"/>
          <w:tab w:val="left" w:pos="7680"/>
        </w:tabs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sz w:val="24"/>
          <w:szCs w:val="24"/>
        </w:rPr>
        <w:t>1．在竞赛过程中，备注项中有“</w:t>
      </w:r>
      <w:r>
        <w:rPr>
          <w:rFonts w:ascii="仿宋_GB2312" w:eastAsia="仿宋_GB2312" w:hAnsi="宋体" w:cs="Times New Roman" w:hint="eastAsia"/>
          <w:noProof/>
          <w:sz w:val="24"/>
          <w:szCs w:val="24"/>
        </w:rPr>
        <w:drawing>
          <wp:inline distT="0" distB="0" distL="0" distR="0" wp14:anchorId="0A4F3B27" wp14:editId="1C9CEA89">
            <wp:extent cx="190500" cy="22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43B">
        <w:rPr>
          <w:rFonts w:ascii="仿宋_GB2312" w:eastAsia="仿宋_GB2312" w:hAnsi="宋体" w:cs="Times New Roman" w:hint="eastAsia"/>
          <w:sz w:val="24"/>
          <w:szCs w:val="24"/>
        </w:rPr>
        <w:t>”标记的，表示选手已完成该项目内容，示意裁判，在裁判的监督下测量出数值并记录或电气测试结果，该数值只有一次</w:t>
      </w:r>
      <w:r w:rsidRPr="0007543B">
        <w:rPr>
          <w:rFonts w:ascii="仿宋_GB2312" w:eastAsia="仿宋_GB2312" w:hAnsi="宋体" w:cs="Times New Roman" w:hint="eastAsia"/>
          <w:sz w:val="24"/>
          <w:szCs w:val="24"/>
        </w:rPr>
        <w:lastRenderedPageBreak/>
        <w:t>测量机会，一经确定不得修改；电气测试结果不合格也不得修改，并作为该项目的评分依据。</w:t>
      </w:r>
    </w:p>
    <w:p w14:paraId="6F1A696F" w14:textId="77777777" w:rsidR="0007543B" w:rsidRPr="0007543B" w:rsidRDefault="0007543B" w:rsidP="0007543B">
      <w:pPr>
        <w:tabs>
          <w:tab w:val="left" w:pos="1905"/>
          <w:tab w:val="left" w:pos="4410"/>
          <w:tab w:val="left" w:pos="6435"/>
          <w:tab w:val="left" w:pos="7680"/>
        </w:tabs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sz w:val="24"/>
          <w:szCs w:val="24"/>
        </w:rPr>
        <w:t>2．系统开始运行时必须得到裁判的允许后，才能通电运行；若装配不完整，则不允许试运行。</w:t>
      </w:r>
    </w:p>
    <w:p w14:paraId="634BB04C" w14:textId="77777777" w:rsidR="0007543B" w:rsidRPr="0007543B" w:rsidRDefault="0007543B" w:rsidP="0007543B">
      <w:pPr>
        <w:tabs>
          <w:tab w:val="left" w:pos="1905"/>
          <w:tab w:val="left" w:pos="4410"/>
          <w:tab w:val="left" w:pos="6435"/>
          <w:tab w:val="left" w:pos="7680"/>
        </w:tabs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sz w:val="24"/>
          <w:szCs w:val="24"/>
        </w:rPr>
        <w:t>3．在测量过程中，如裁判发现选手测量方法或选用工具不合理、不正确，可判定该项目未完成并不得分。</w:t>
      </w:r>
    </w:p>
    <w:p w14:paraId="69B73FE1" w14:textId="77777777" w:rsidR="0007543B" w:rsidRPr="0007543B" w:rsidRDefault="0007543B" w:rsidP="0007543B">
      <w:pPr>
        <w:tabs>
          <w:tab w:val="left" w:pos="1905"/>
          <w:tab w:val="left" w:pos="4410"/>
          <w:tab w:val="left" w:pos="6435"/>
          <w:tab w:val="left" w:pos="7680"/>
        </w:tabs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sz w:val="24"/>
          <w:szCs w:val="24"/>
        </w:rPr>
        <w:t>4．所有项目的监督检测时间都纳入竞赛时间，不另行增加时间。</w:t>
      </w:r>
    </w:p>
    <w:p w14:paraId="361A86A3" w14:textId="77777777" w:rsidR="0007543B" w:rsidRPr="0007543B" w:rsidRDefault="0007543B" w:rsidP="0007543B">
      <w:pPr>
        <w:tabs>
          <w:tab w:val="left" w:pos="1905"/>
          <w:tab w:val="left" w:pos="4410"/>
          <w:tab w:val="left" w:pos="6435"/>
          <w:tab w:val="left" w:pos="7680"/>
        </w:tabs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sz w:val="24"/>
          <w:szCs w:val="24"/>
        </w:rPr>
        <w:t>5．未经裁判签名核实的数据都是无效数值，该项目不得分。</w:t>
      </w:r>
    </w:p>
    <w:p w14:paraId="32ABE445" w14:textId="77777777" w:rsidR="0007543B" w:rsidRPr="0007543B" w:rsidRDefault="0007543B" w:rsidP="0007543B">
      <w:pPr>
        <w:tabs>
          <w:tab w:val="left" w:pos="1905"/>
          <w:tab w:val="left" w:pos="4410"/>
          <w:tab w:val="left" w:pos="6435"/>
          <w:tab w:val="left" w:pos="7680"/>
        </w:tabs>
        <w:spacing w:line="44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sz w:val="24"/>
          <w:szCs w:val="24"/>
        </w:rPr>
        <w:t>6．考试结束时应在选手签名一栏中签上选手</w:t>
      </w:r>
      <w:r w:rsidRPr="0007543B">
        <w:rPr>
          <w:rFonts w:ascii="仿宋_GB2312" w:eastAsia="仿宋_GB2312" w:hAnsi="宋体" w:cs="Times New Roman" w:hint="eastAsia"/>
          <w:sz w:val="24"/>
          <w:szCs w:val="24"/>
          <w:u w:val="single"/>
        </w:rPr>
        <w:t>赛位号</w:t>
      </w:r>
      <w:r w:rsidRPr="0007543B">
        <w:rPr>
          <w:rFonts w:ascii="仿宋_GB2312" w:eastAsia="仿宋_GB2312" w:hAnsi="宋体" w:cs="Times New Roman" w:hint="eastAsia"/>
          <w:sz w:val="24"/>
          <w:szCs w:val="24"/>
        </w:rPr>
        <w:t>，以确认自己的竞赛过程。</w:t>
      </w:r>
    </w:p>
    <w:p w14:paraId="076108BB" w14:textId="77777777" w:rsidR="00C628FD" w:rsidRPr="0007543B" w:rsidRDefault="0007543B" w:rsidP="00C628FD">
      <w:pPr>
        <w:tabs>
          <w:tab w:val="left" w:pos="1905"/>
          <w:tab w:val="left" w:pos="4410"/>
          <w:tab w:val="left" w:pos="6435"/>
          <w:tab w:val="left" w:pos="7680"/>
        </w:tabs>
        <w:adjustRightInd w:val="0"/>
        <w:spacing w:line="440" w:lineRule="exact"/>
        <w:ind w:firstLineChars="200" w:firstLine="480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宋体" w:cs="Times New Roman" w:hint="eastAsia"/>
          <w:sz w:val="24"/>
          <w:szCs w:val="24"/>
        </w:rPr>
        <w:br w:type="page"/>
      </w:r>
    </w:p>
    <w:p w14:paraId="3098A35C" w14:textId="77777777" w:rsidR="0007543B" w:rsidRPr="0007543B" w:rsidRDefault="0007543B" w:rsidP="0007543B">
      <w:pPr>
        <w:widowControl/>
        <w:jc w:val="left"/>
        <w:rPr>
          <w:rFonts w:ascii="仿宋_GB2312" w:eastAsia="仿宋_GB2312" w:hAnsi="仿宋_GB2312" w:cs="Times New Roman"/>
          <w:b/>
          <w:sz w:val="24"/>
          <w:szCs w:val="24"/>
        </w:rPr>
      </w:pPr>
      <w:r w:rsidRPr="0007543B">
        <w:rPr>
          <w:rFonts w:ascii="仿宋_GB2312" w:eastAsia="仿宋_GB2312" w:hAnsi="仿宋_GB2312" w:cs="Times New Roman" w:hint="eastAsia"/>
          <w:b/>
          <w:sz w:val="24"/>
          <w:szCs w:val="24"/>
        </w:rPr>
        <w:lastRenderedPageBreak/>
        <w:t>附件</w:t>
      </w:r>
      <w:r w:rsidR="00C628FD">
        <w:rPr>
          <w:rFonts w:ascii="仿宋_GB2312" w:eastAsia="仿宋_GB2312" w:hAnsi="仿宋_GB2312" w:cs="Times New Roman" w:hint="eastAsia"/>
          <w:b/>
          <w:sz w:val="24"/>
          <w:szCs w:val="24"/>
        </w:rPr>
        <w:t>1</w:t>
      </w:r>
    </w:p>
    <w:p w14:paraId="5A538E79" w14:textId="02607847" w:rsidR="003D28FC" w:rsidRDefault="00775EBF" w:rsidP="004E0630">
      <w:r>
        <w:rPr>
          <w:noProof/>
        </w:rPr>
        <w:drawing>
          <wp:inline distT="0" distB="0" distL="0" distR="0" wp14:anchorId="44FAD691" wp14:editId="184DF945">
            <wp:extent cx="5223842" cy="723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849" cy="727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F5B6" w14:textId="77777777" w:rsidR="00775EBF" w:rsidRDefault="00775EBF" w:rsidP="004E0630">
      <w:pPr>
        <w:rPr>
          <w:rFonts w:hint="eastAsia"/>
        </w:rPr>
      </w:pPr>
    </w:p>
    <w:sectPr w:rsidR="00775EBF">
      <w:footerReference w:type="even" r:id="rId21"/>
      <w:footerReference w:type="default" r:id="rId2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A2774" w14:textId="77777777" w:rsidR="008D04D0" w:rsidRDefault="008D04D0">
      <w:r>
        <w:separator/>
      </w:r>
    </w:p>
  </w:endnote>
  <w:endnote w:type="continuationSeparator" w:id="0">
    <w:p w14:paraId="60F56A1E" w14:textId="77777777" w:rsidR="008D04D0" w:rsidRDefault="008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FF0FB" w14:textId="77777777" w:rsidR="00D04CF9" w:rsidRDefault="00D04CF9">
    <w:pPr>
      <w:pStyle w:val="af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018CD9D4" w14:textId="77777777" w:rsidR="00D04CF9" w:rsidRDefault="00D04CF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7054" w14:textId="77777777" w:rsidR="00D04CF9" w:rsidRDefault="00D04CF9">
    <w:pPr>
      <w:pStyle w:val="af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C5317">
      <w:rPr>
        <w:rStyle w:val="a3"/>
        <w:noProof/>
      </w:rPr>
      <w:t>9</w:t>
    </w:r>
    <w:r>
      <w:fldChar w:fldCharType="end"/>
    </w:r>
  </w:p>
  <w:p w14:paraId="5CBE0D95" w14:textId="77777777" w:rsidR="00D04CF9" w:rsidRDefault="00D04CF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2FC46" w14:textId="77777777" w:rsidR="008D04D0" w:rsidRDefault="008D04D0">
      <w:r>
        <w:separator/>
      </w:r>
    </w:p>
  </w:footnote>
  <w:footnote w:type="continuationSeparator" w:id="0">
    <w:p w14:paraId="2539BEE4" w14:textId="77777777" w:rsidR="008D04D0" w:rsidRDefault="008D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988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0000013"/>
    <w:multiLevelType w:val="multilevel"/>
    <w:tmpl w:val="000000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6A0E97"/>
    <w:multiLevelType w:val="multilevel"/>
    <w:tmpl w:val="006A0E97"/>
    <w:lvl w:ilvl="0">
      <w:start w:val="1"/>
      <w:numFmt w:val="decimal"/>
      <w:lvlText w:val="%1."/>
      <w:lvlJc w:val="left"/>
      <w:pPr>
        <w:ind w:left="10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6" w15:restartNumberingAfterBreak="0">
    <w:nsid w:val="074C1D8B"/>
    <w:multiLevelType w:val="multilevel"/>
    <w:tmpl w:val="074C1D8B"/>
    <w:lvl w:ilvl="0">
      <w:start w:val="1"/>
      <w:numFmt w:val="decimalEnclosedCircle"/>
      <w:lvlText w:val="%1"/>
      <w:lvlJc w:val="left"/>
      <w:pPr>
        <w:ind w:left="90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 w15:restartNumberingAfterBreak="0">
    <w:nsid w:val="1DB03108"/>
    <w:multiLevelType w:val="multilevel"/>
    <w:tmpl w:val="1DB03108"/>
    <w:lvl w:ilvl="0">
      <w:start w:val="1"/>
      <w:numFmt w:val="decimalEnclosedCircle"/>
      <w:lvlText w:val="%1"/>
      <w:lvlJc w:val="left"/>
      <w:pPr>
        <w:ind w:left="786" w:hanging="360"/>
      </w:pPr>
      <w:rPr>
        <w:rFonts w:cs="仿宋_GB2312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 w15:restartNumberingAfterBreak="0">
    <w:nsid w:val="3DBA489B"/>
    <w:multiLevelType w:val="multilevel"/>
    <w:tmpl w:val="3DBA489B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0FB70B2"/>
    <w:multiLevelType w:val="multilevel"/>
    <w:tmpl w:val="50FB70B2"/>
    <w:lvl w:ilvl="0">
      <w:start w:val="1"/>
      <w:numFmt w:val="decimal"/>
      <w:lvlText w:val="%1."/>
      <w:lvlJc w:val="left"/>
      <w:pPr>
        <w:ind w:left="10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0" w15:restartNumberingAfterBreak="0">
    <w:nsid w:val="5A07EB30"/>
    <w:multiLevelType w:val="multilevel"/>
    <w:tmpl w:val="5A07EB30"/>
    <w:lvl w:ilvl="0">
      <w:start w:val="1"/>
      <w:numFmt w:val="decimal"/>
      <w:lvlText w:val="%1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1" w15:restartNumberingAfterBreak="0">
    <w:nsid w:val="60474B3C"/>
    <w:multiLevelType w:val="multilevel"/>
    <w:tmpl w:val="60474B3C"/>
    <w:lvl w:ilvl="0">
      <w:start w:val="1"/>
      <w:numFmt w:val="decimal"/>
      <w:lvlText w:val="%1"/>
      <w:lvlJc w:val="center"/>
      <w:pPr>
        <w:ind w:left="420" w:hanging="132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43B"/>
    <w:rsid w:val="000161E9"/>
    <w:rsid w:val="0007543B"/>
    <w:rsid w:val="000D5C4D"/>
    <w:rsid w:val="000D6706"/>
    <w:rsid w:val="00123112"/>
    <w:rsid w:val="0017339E"/>
    <w:rsid w:val="0018773D"/>
    <w:rsid w:val="001C20B4"/>
    <w:rsid w:val="001F4F88"/>
    <w:rsid w:val="002C14FA"/>
    <w:rsid w:val="002F2FBA"/>
    <w:rsid w:val="003826FD"/>
    <w:rsid w:val="003D28FC"/>
    <w:rsid w:val="003E5C28"/>
    <w:rsid w:val="003E6967"/>
    <w:rsid w:val="004E0630"/>
    <w:rsid w:val="0050054E"/>
    <w:rsid w:val="00503C8C"/>
    <w:rsid w:val="0059674A"/>
    <w:rsid w:val="005A7BB0"/>
    <w:rsid w:val="005C7855"/>
    <w:rsid w:val="005E7BAD"/>
    <w:rsid w:val="005F3A82"/>
    <w:rsid w:val="006044CA"/>
    <w:rsid w:val="00627DDB"/>
    <w:rsid w:val="00643464"/>
    <w:rsid w:val="00651512"/>
    <w:rsid w:val="00654A75"/>
    <w:rsid w:val="00681DE7"/>
    <w:rsid w:val="006C2E41"/>
    <w:rsid w:val="006C73E3"/>
    <w:rsid w:val="006D26D2"/>
    <w:rsid w:val="006E25D2"/>
    <w:rsid w:val="00714DA1"/>
    <w:rsid w:val="00722E2D"/>
    <w:rsid w:val="007560A2"/>
    <w:rsid w:val="00775EBF"/>
    <w:rsid w:val="007762A5"/>
    <w:rsid w:val="00786DE0"/>
    <w:rsid w:val="008115D7"/>
    <w:rsid w:val="008313F9"/>
    <w:rsid w:val="008710DD"/>
    <w:rsid w:val="0088435F"/>
    <w:rsid w:val="008C1984"/>
    <w:rsid w:val="008C5317"/>
    <w:rsid w:val="008D04D0"/>
    <w:rsid w:val="00942699"/>
    <w:rsid w:val="009D26BE"/>
    <w:rsid w:val="009F5460"/>
    <w:rsid w:val="00A62BE8"/>
    <w:rsid w:val="00A63174"/>
    <w:rsid w:val="00AD1482"/>
    <w:rsid w:val="00B712D1"/>
    <w:rsid w:val="00C27F75"/>
    <w:rsid w:val="00C42225"/>
    <w:rsid w:val="00C449B8"/>
    <w:rsid w:val="00C51039"/>
    <w:rsid w:val="00C56907"/>
    <w:rsid w:val="00C628FD"/>
    <w:rsid w:val="00D04CF9"/>
    <w:rsid w:val="00D53108"/>
    <w:rsid w:val="00D61774"/>
    <w:rsid w:val="00D878DA"/>
    <w:rsid w:val="00DD4603"/>
    <w:rsid w:val="00E005CA"/>
    <w:rsid w:val="00E11643"/>
    <w:rsid w:val="00E6277A"/>
    <w:rsid w:val="00EF47CA"/>
    <w:rsid w:val="00F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B7A1B"/>
  <w15:docId w15:val="{62328F55-6635-48BF-A1BB-242309CA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07543B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7543B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7543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07543B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07543B"/>
  </w:style>
  <w:style w:type="character" w:styleId="a3">
    <w:name w:val="page number"/>
    <w:basedOn w:val="a0"/>
    <w:uiPriority w:val="99"/>
    <w:unhideWhenUsed/>
    <w:qFormat/>
    <w:rsid w:val="0007543B"/>
  </w:style>
  <w:style w:type="character" w:styleId="a4">
    <w:name w:val="Strong"/>
    <w:uiPriority w:val="99"/>
    <w:qFormat/>
    <w:rsid w:val="0007543B"/>
    <w:rPr>
      <w:rFonts w:cs="Times New Roman"/>
      <w:b/>
    </w:rPr>
  </w:style>
  <w:style w:type="character" w:customStyle="1" w:styleId="a5">
    <w:name w:val="批注主题 字符"/>
    <w:link w:val="a6"/>
    <w:uiPriority w:val="99"/>
    <w:qFormat/>
    <w:rsid w:val="0007543B"/>
    <w:rPr>
      <w:rFonts w:ascii="Times New Roman" w:hAnsi="Times New Roman"/>
      <w:b/>
      <w:bCs/>
      <w:szCs w:val="24"/>
    </w:rPr>
  </w:style>
  <w:style w:type="character" w:styleId="a7">
    <w:name w:val="footnote reference"/>
    <w:uiPriority w:val="99"/>
    <w:qFormat/>
    <w:rsid w:val="0007543B"/>
    <w:rPr>
      <w:rFonts w:cs="Times New Roman"/>
      <w:vertAlign w:val="superscript"/>
    </w:rPr>
  </w:style>
  <w:style w:type="character" w:styleId="a8">
    <w:name w:val="Hyperlink"/>
    <w:uiPriority w:val="99"/>
    <w:qFormat/>
    <w:rsid w:val="0007543B"/>
    <w:rPr>
      <w:rFonts w:cs="Times New Roman"/>
      <w:color w:val="0000FF"/>
      <w:u w:val="single"/>
    </w:rPr>
  </w:style>
  <w:style w:type="character" w:customStyle="1" w:styleId="a9">
    <w:name w:val="文档结构图 字符"/>
    <w:link w:val="aa"/>
    <w:uiPriority w:val="99"/>
    <w:rsid w:val="0007543B"/>
    <w:rPr>
      <w:rFonts w:ascii="宋体"/>
      <w:sz w:val="18"/>
      <w:szCs w:val="18"/>
    </w:rPr>
  </w:style>
  <w:style w:type="character" w:customStyle="1" w:styleId="ab">
    <w:name w:val="正文文本缩进 字符"/>
    <w:link w:val="ac"/>
    <w:uiPriority w:val="99"/>
    <w:qFormat/>
    <w:rsid w:val="0007543B"/>
    <w:rPr>
      <w:rFonts w:eastAsia="Times New Roman"/>
      <w:sz w:val="23"/>
      <w:lang w:val="en-US" w:eastAsia="zh-CN"/>
    </w:rPr>
  </w:style>
  <w:style w:type="character" w:styleId="ad">
    <w:name w:val="annotation reference"/>
    <w:uiPriority w:val="99"/>
    <w:unhideWhenUsed/>
    <w:qFormat/>
    <w:rsid w:val="0007543B"/>
    <w:rPr>
      <w:sz w:val="21"/>
      <w:szCs w:val="21"/>
    </w:rPr>
  </w:style>
  <w:style w:type="character" w:customStyle="1" w:styleId="Char">
    <w:name w:val="批注文字 Char"/>
    <w:uiPriority w:val="99"/>
    <w:qFormat/>
    <w:rsid w:val="0007543B"/>
    <w:rPr>
      <w:rFonts w:ascii="Times New Roman" w:hAnsi="Times New Roman"/>
      <w:kern w:val="2"/>
      <w:sz w:val="21"/>
      <w:szCs w:val="24"/>
    </w:rPr>
  </w:style>
  <w:style w:type="character" w:customStyle="1" w:styleId="5-Char">
    <w:name w:val="5-内文 Char"/>
    <w:link w:val="5-"/>
    <w:locked/>
    <w:rsid w:val="0007543B"/>
    <w:rPr>
      <w:rFonts w:ascii="仿宋_GB2312" w:eastAsia="仿宋_GB2312"/>
      <w:sz w:val="28"/>
    </w:rPr>
  </w:style>
  <w:style w:type="character" w:customStyle="1" w:styleId="Char1">
    <w:name w:val="纯文本 Char1"/>
    <w:uiPriority w:val="99"/>
    <w:qFormat/>
    <w:rsid w:val="0007543B"/>
    <w:rPr>
      <w:rFonts w:ascii="宋体" w:hAnsi="Courier New" w:cs="Courier New"/>
      <w:kern w:val="2"/>
      <w:sz w:val="21"/>
      <w:szCs w:val="21"/>
    </w:rPr>
  </w:style>
  <w:style w:type="character" w:customStyle="1" w:styleId="ae">
    <w:name w:val="批注框文本 字符"/>
    <w:link w:val="af"/>
    <w:uiPriority w:val="99"/>
    <w:qFormat/>
    <w:rsid w:val="0007543B"/>
    <w:rPr>
      <w:rFonts w:ascii="Times New Roman" w:hAnsi="Times New Roman"/>
      <w:sz w:val="18"/>
      <w:szCs w:val="18"/>
    </w:rPr>
  </w:style>
  <w:style w:type="character" w:customStyle="1" w:styleId="af0">
    <w:name w:val="页眉 字符"/>
    <w:link w:val="af1"/>
    <w:uiPriority w:val="99"/>
    <w:qFormat/>
    <w:rsid w:val="0007543B"/>
    <w:rPr>
      <w:rFonts w:ascii="Times New Roman" w:hAnsi="Times New Roman"/>
      <w:sz w:val="18"/>
      <w:szCs w:val="18"/>
    </w:rPr>
  </w:style>
  <w:style w:type="character" w:customStyle="1" w:styleId="Char10">
    <w:name w:val="正文文本缩进 Char1"/>
    <w:uiPriority w:val="99"/>
    <w:qFormat/>
    <w:locked/>
    <w:rsid w:val="0007543B"/>
    <w:rPr>
      <w:rFonts w:cs="Times New Roman"/>
      <w:kern w:val="2"/>
      <w:sz w:val="22"/>
      <w:szCs w:val="22"/>
    </w:rPr>
  </w:style>
  <w:style w:type="character" w:customStyle="1" w:styleId="af2">
    <w:name w:val="纯文本 字符"/>
    <w:link w:val="af3"/>
    <w:uiPriority w:val="99"/>
    <w:qFormat/>
    <w:rsid w:val="0007543B"/>
    <w:rPr>
      <w:rFonts w:ascii="宋体" w:hAnsi="Courier New"/>
    </w:rPr>
  </w:style>
  <w:style w:type="character" w:customStyle="1" w:styleId="af4">
    <w:name w:val="页脚 字符"/>
    <w:link w:val="af5"/>
    <w:uiPriority w:val="99"/>
    <w:qFormat/>
    <w:rsid w:val="0007543B"/>
    <w:rPr>
      <w:rFonts w:ascii="Times New Roman" w:hAnsi="Times New Roman"/>
      <w:sz w:val="18"/>
      <w:szCs w:val="18"/>
    </w:rPr>
  </w:style>
  <w:style w:type="character" w:customStyle="1" w:styleId="af6">
    <w:name w:val="脚注文本 字符"/>
    <w:link w:val="af7"/>
    <w:uiPriority w:val="99"/>
    <w:qFormat/>
    <w:rsid w:val="0007543B"/>
    <w:rPr>
      <w:sz w:val="18"/>
      <w:szCs w:val="18"/>
    </w:rPr>
  </w:style>
  <w:style w:type="paragraph" w:styleId="af8">
    <w:name w:val="Normal (Web)"/>
    <w:basedOn w:val="a"/>
    <w:uiPriority w:val="99"/>
    <w:qFormat/>
    <w:rsid w:val="000754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uiPriority w:val="99"/>
    <w:unhideWhenUsed/>
    <w:qFormat/>
    <w:rsid w:val="0007543B"/>
    <w:rPr>
      <w:rFonts w:ascii="Times New Roman" w:hAnsi="Times New Roman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07543B"/>
    <w:rPr>
      <w:sz w:val="18"/>
      <w:szCs w:val="18"/>
    </w:rPr>
  </w:style>
  <w:style w:type="paragraph" w:styleId="af5">
    <w:name w:val="footer"/>
    <w:basedOn w:val="a"/>
    <w:link w:val="af4"/>
    <w:uiPriority w:val="99"/>
    <w:unhideWhenUsed/>
    <w:qFormat/>
    <w:rsid w:val="0007543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07543B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07543B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a">
    <w:name w:val="批注文字 字符"/>
    <w:basedOn w:val="a0"/>
    <w:link w:val="af9"/>
    <w:uiPriority w:val="99"/>
    <w:rsid w:val="0007543B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f9"/>
    <w:next w:val="af9"/>
    <w:link w:val="a5"/>
    <w:uiPriority w:val="99"/>
    <w:unhideWhenUsed/>
    <w:qFormat/>
    <w:rsid w:val="0007543B"/>
    <w:rPr>
      <w:rFonts w:eastAsiaTheme="minorEastAsia" w:cstheme="minorBidi"/>
      <w:b/>
      <w:bCs/>
    </w:rPr>
  </w:style>
  <w:style w:type="character" w:customStyle="1" w:styleId="Char13">
    <w:name w:val="批注主题 Char1"/>
    <w:basedOn w:val="afa"/>
    <w:uiPriority w:val="99"/>
    <w:semiHidden/>
    <w:rsid w:val="0007543B"/>
    <w:rPr>
      <w:rFonts w:ascii="Times New Roman" w:eastAsia="宋体" w:hAnsi="Times New Roman" w:cs="Times New Roman"/>
      <w:b/>
      <w:bCs/>
      <w:szCs w:val="24"/>
    </w:rPr>
  </w:style>
  <w:style w:type="paragraph" w:styleId="af3">
    <w:name w:val="Plain Text"/>
    <w:basedOn w:val="a"/>
    <w:link w:val="af2"/>
    <w:uiPriority w:val="99"/>
    <w:qFormat/>
    <w:rsid w:val="0007543B"/>
    <w:rPr>
      <w:rFonts w:ascii="宋体" w:hAnsi="Courier New"/>
    </w:rPr>
  </w:style>
  <w:style w:type="character" w:customStyle="1" w:styleId="Char2">
    <w:name w:val="纯文本 Char2"/>
    <w:basedOn w:val="a0"/>
    <w:uiPriority w:val="99"/>
    <w:semiHidden/>
    <w:rsid w:val="0007543B"/>
    <w:rPr>
      <w:rFonts w:ascii="宋体" w:eastAsia="宋体" w:hAnsi="Courier New" w:cs="Courier New"/>
      <w:szCs w:val="21"/>
    </w:rPr>
  </w:style>
  <w:style w:type="paragraph" w:styleId="aa">
    <w:name w:val="Document Map"/>
    <w:basedOn w:val="a"/>
    <w:link w:val="a9"/>
    <w:uiPriority w:val="99"/>
    <w:rsid w:val="0007543B"/>
    <w:rPr>
      <w:rFonts w:ascii="宋体"/>
      <w:sz w:val="18"/>
      <w:szCs w:val="18"/>
    </w:rPr>
  </w:style>
  <w:style w:type="character" w:customStyle="1" w:styleId="Char14">
    <w:name w:val="文档结构图 Char1"/>
    <w:basedOn w:val="a0"/>
    <w:uiPriority w:val="99"/>
    <w:semiHidden/>
    <w:rsid w:val="0007543B"/>
    <w:rPr>
      <w:rFonts w:ascii="宋体" w:eastAsia="宋体"/>
      <w:sz w:val="18"/>
      <w:szCs w:val="18"/>
    </w:rPr>
  </w:style>
  <w:style w:type="paragraph" w:styleId="ac">
    <w:name w:val="Body Text Indent"/>
    <w:basedOn w:val="a"/>
    <w:link w:val="ab"/>
    <w:uiPriority w:val="99"/>
    <w:qFormat/>
    <w:rsid w:val="0007543B"/>
    <w:pPr>
      <w:spacing w:line="340" w:lineRule="exact"/>
      <w:ind w:firstLineChars="200" w:firstLine="460"/>
    </w:pPr>
    <w:rPr>
      <w:rFonts w:eastAsia="Times New Roman"/>
      <w:sz w:val="23"/>
    </w:rPr>
  </w:style>
  <w:style w:type="character" w:customStyle="1" w:styleId="Char20">
    <w:name w:val="正文文本缩进 Char2"/>
    <w:basedOn w:val="a0"/>
    <w:uiPriority w:val="99"/>
    <w:semiHidden/>
    <w:rsid w:val="0007543B"/>
  </w:style>
  <w:style w:type="paragraph" w:styleId="af7">
    <w:name w:val="footnote text"/>
    <w:basedOn w:val="a"/>
    <w:link w:val="af6"/>
    <w:uiPriority w:val="99"/>
    <w:qFormat/>
    <w:rsid w:val="0007543B"/>
    <w:pPr>
      <w:snapToGrid w:val="0"/>
      <w:jc w:val="left"/>
    </w:pPr>
    <w:rPr>
      <w:sz w:val="18"/>
      <w:szCs w:val="18"/>
    </w:rPr>
  </w:style>
  <w:style w:type="character" w:customStyle="1" w:styleId="Char15">
    <w:name w:val="脚注文本 Char1"/>
    <w:basedOn w:val="a0"/>
    <w:uiPriority w:val="99"/>
    <w:semiHidden/>
    <w:rsid w:val="0007543B"/>
    <w:rPr>
      <w:sz w:val="18"/>
      <w:szCs w:val="18"/>
    </w:rPr>
  </w:style>
  <w:style w:type="paragraph" w:styleId="af1">
    <w:name w:val="header"/>
    <w:basedOn w:val="a"/>
    <w:link w:val="af0"/>
    <w:uiPriority w:val="99"/>
    <w:unhideWhenUsed/>
    <w:qFormat/>
    <w:rsid w:val="0007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6">
    <w:name w:val="页眉 Char1"/>
    <w:basedOn w:val="a0"/>
    <w:uiPriority w:val="99"/>
    <w:semiHidden/>
    <w:rsid w:val="0007543B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07543B"/>
    <w:pPr>
      <w:ind w:firstLineChars="200" w:firstLine="420"/>
    </w:pPr>
    <w:rPr>
      <w:rFonts w:ascii="Calibri" w:eastAsia="宋体" w:hAnsi="Calibri" w:cs="Times New Roman"/>
    </w:rPr>
  </w:style>
  <w:style w:type="paragraph" w:styleId="afb">
    <w:name w:val="List Paragraph"/>
    <w:basedOn w:val="a"/>
    <w:uiPriority w:val="34"/>
    <w:qFormat/>
    <w:rsid w:val="0007543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07543B"/>
    <w:pPr>
      <w:widowControl w:val="0"/>
      <w:autoSpaceDE w:val="0"/>
      <w:autoSpaceDN w:val="0"/>
      <w:adjustRightInd w:val="0"/>
      <w:spacing w:line="520" w:lineRule="exact"/>
      <w:ind w:firstLineChars="200" w:firstLine="200"/>
      <w:jc w:val="both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paragraph" w:customStyle="1" w:styleId="Char0">
    <w:name w:val="Char"/>
    <w:basedOn w:val="a"/>
    <w:rsid w:val="0007543B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basedOn w:val="a"/>
    <w:semiHidden/>
    <w:rsid w:val="0007543B"/>
    <w:rPr>
      <w:rFonts w:ascii="Tahoma" w:eastAsia="宋体" w:hAnsi="Tahoma" w:cs="仿宋_GB2312"/>
      <w:sz w:val="24"/>
      <w:szCs w:val="28"/>
    </w:rPr>
  </w:style>
  <w:style w:type="paragraph" w:styleId="afc">
    <w:name w:val="Revision"/>
    <w:uiPriority w:val="99"/>
    <w:unhideWhenUsed/>
    <w:rsid w:val="0007543B"/>
    <w:rPr>
      <w:rFonts w:ascii="Times New Roman" w:eastAsia="宋体" w:hAnsi="Times New Roman" w:cs="Times New Roman"/>
      <w:szCs w:val="24"/>
    </w:rPr>
  </w:style>
  <w:style w:type="paragraph" w:customStyle="1" w:styleId="5-">
    <w:name w:val="5-内文"/>
    <w:basedOn w:val="a"/>
    <w:link w:val="5-Char"/>
    <w:qFormat/>
    <w:rsid w:val="0007543B"/>
    <w:pPr>
      <w:spacing w:beforeLines="25" w:line="300" w:lineRule="auto"/>
      <w:ind w:firstLineChars="200" w:firstLine="200"/>
    </w:pPr>
    <w:rPr>
      <w:rFonts w:ascii="仿宋_GB2312" w:eastAsia="仿宋_GB2312"/>
      <w:sz w:val="28"/>
    </w:rPr>
  </w:style>
  <w:style w:type="paragraph" w:customStyle="1" w:styleId="Pa4">
    <w:name w:val="Pa4"/>
    <w:basedOn w:val="Default"/>
    <w:next w:val="Default"/>
    <w:uiPriority w:val="99"/>
    <w:qFormat/>
    <w:rsid w:val="0007543B"/>
    <w:pPr>
      <w:spacing w:line="301" w:lineRule="atLeast"/>
      <w:ind w:firstLineChars="0" w:firstLine="0"/>
      <w:jc w:val="left"/>
    </w:pPr>
    <w:rPr>
      <w:rFonts w:ascii="Times New Roman" w:eastAsia="宋体" w:cs="Times New Roman"/>
      <w:color w:val="auto"/>
    </w:rPr>
  </w:style>
  <w:style w:type="paragraph" w:customStyle="1" w:styleId="CM11">
    <w:name w:val="CM11"/>
    <w:basedOn w:val="Default"/>
    <w:next w:val="Default"/>
    <w:uiPriority w:val="99"/>
    <w:qFormat/>
    <w:rsid w:val="0007543B"/>
    <w:pPr>
      <w:spacing w:line="46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B4B8-5E57-4130-B5C9-F3991637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404</Words>
  <Characters>2307</Characters>
  <Application>Microsoft Office Word</Application>
  <DocSecurity>0</DocSecurity>
  <Lines>19</Lines>
  <Paragraphs>5</Paragraphs>
  <ScaleCrop>false</ScaleCrop>
  <Company>BaiYunXiTong.Com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白云一键重装系统</dc:creator>
  <cp:lastModifiedBy>杨莉</cp:lastModifiedBy>
  <cp:revision>36</cp:revision>
  <dcterms:created xsi:type="dcterms:W3CDTF">2019-03-13T11:49:00Z</dcterms:created>
  <dcterms:modified xsi:type="dcterms:W3CDTF">2020-05-14T09:41:00Z</dcterms:modified>
</cp:coreProperties>
</file>